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5B" w:rsidRDefault="00D91AEA" w:rsidP="00D91AEA">
      <w:pPr>
        <w:pStyle w:val="a4"/>
        <w:ind w:right="57"/>
        <w:outlineLvl w:val="0"/>
        <w:rPr>
          <w:sz w:val="24"/>
          <w:szCs w:val="24"/>
        </w:rPr>
      </w:pPr>
      <w:r w:rsidRPr="00655A6B">
        <w:rPr>
          <w:sz w:val="24"/>
          <w:szCs w:val="24"/>
        </w:rPr>
        <w:t xml:space="preserve">План </w:t>
      </w:r>
      <w:r w:rsidR="007422A2">
        <w:rPr>
          <w:sz w:val="24"/>
          <w:szCs w:val="24"/>
        </w:rPr>
        <w:t xml:space="preserve">мероприятий </w:t>
      </w:r>
      <w:r w:rsidR="0004085B">
        <w:rPr>
          <w:sz w:val="24"/>
          <w:szCs w:val="24"/>
        </w:rPr>
        <w:t>в районах Перми,</w:t>
      </w:r>
    </w:p>
    <w:p w:rsidR="00D91AEA" w:rsidRDefault="00C42952" w:rsidP="00D91AEA">
      <w:pPr>
        <w:pStyle w:val="a4"/>
        <w:ind w:right="57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приуроченных</w:t>
      </w:r>
      <w:proofErr w:type="gramEnd"/>
      <w:r>
        <w:rPr>
          <w:sz w:val="24"/>
          <w:szCs w:val="24"/>
        </w:rPr>
        <w:t xml:space="preserve"> к</w:t>
      </w:r>
      <w:r w:rsidR="0004085B">
        <w:rPr>
          <w:sz w:val="24"/>
          <w:szCs w:val="24"/>
        </w:rPr>
        <w:t>о</w:t>
      </w:r>
      <w:r>
        <w:rPr>
          <w:sz w:val="24"/>
          <w:szCs w:val="24"/>
        </w:rPr>
        <w:t xml:space="preserve"> Дню защитника Отечества - 2019</w:t>
      </w:r>
    </w:p>
    <w:p w:rsidR="00D94D22" w:rsidRDefault="00D94D22" w:rsidP="00820FC1">
      <w:pPr>
        <w:pStyle w:val="a4"/>
        <w:outlineLvl w:val="0"/>
        <w:rPr>
          <w:sz w:val="24"/>
          <w:szCs w:val="24"/>
        </w:rPr>
      </w:pPr>
    </w:p>
    <w:p w:rsidR="0048358A" w:rsidRDefault="0048358A" w:rsidP="00820FC1">
      <w:pPr>
        <w:jc w:val="center"/>
        <w:rPr>
          <w:b/>
        </w:rPr>
      </w:pPr>
    </w:p>
    <w:p w:rsidR="00F31778" w:rsidRDefault="00F31778" w:rsidP="00820FC1">
      <w:pPr>
        <w:jc w:val="center"/>
        <w:rPr>
          <w:b/>
        </w:rPr>
      </w:pPr>
    </w:p>
    <w:p w:rsidR="00F31778" w:rsidRPr="00027C58" w:rsidRDefault="00F31778" w:rsidP="00F31778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F31778" w:rsidRPr="00027C58" w:rsidRDefault="00F31778" w:rsidP="00F31778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Индустриального</w:t>
      </w:r>
      <w:r w:rsidRPr="00027C58">
        <w:rPr>
          <w:b/>
        </w:rPr>
        <w:t xml:space="preserve"> района</w:t>
      </w:r>
    </w:p>
    <w:p w:rsidR="00F31778" w:rsidRPr="00C35EB1" w:rsidRDefault="00F31778" w:rsidP="00F31778">
      <w:pPr>
        <w:jc w:val="center"/>
        <w:rPr>
          <w:b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F31778" w:rsidRPr="007702EB" w:rsidTr="005F0A6A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78" w:rsidRPr="007702EB" w:rsidRDefault="00F31778" w:rsidP="005F0A6A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Pr="007702EB" w:rsidRDefault="00F31778" w:rsidP="005F0A6A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Pr="007702EB" w:rsidRDefault="00F31778" w:rsidP="005F0A6A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Pr="007702EB" w:rsidRDefault="00F31778" w:rsidP="005F0A6A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4A3EFB" w:rsidRPr="007702EB" w:rsidTr="00004848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Pr="00154262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Праздничный концерт «Имеем честь поздравить…», посвященный </w:t>
            </w:r>
            <w:r w:rsidRPr="005A6FFA">
              <w:rPr>
                <w:b w:val="0"/>
                <w:sz w:val="24"/>
                <w:szCs w:val="24"/>
              </w:rPr>
              <w:t>Дню защитника Отчества и Международному женскому дню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A3EFB" w:rsidRPr="00154262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Вход по пригласительным билетам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Pr="00154262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 w:rsidR="00004848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Пермский дом народного творчества «Губерния»,</w:t>
            </w:r>
          </w:p>
          <w:p w:rsidR="004A3EFB" w:rsidRPr="00154262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Советской Армии, 4</w:t>
            </w:r>
          </w:p>
        </w:tc>
      </w:tr>
      <w:tr w:rsidR="004A3EFB" w:rsidRPr="007702EB" w:rsidTr="00004848">
        <w:trPr>
          <w:trHeight w:val="62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18.02-28.02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детских рисунков «Мой папа - на страже 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004848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A3EFB">
              <w:rPr>
                <w:b w:val="0"/>
                <w:sz w:val="24"/>
                <w:szCs w:val="24"/>
              </w:rPr>
              <w:t>о расписанию работы общественного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«Стахановец»,</w:t>
            </w:r>
          </w:p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Стахановская, 18</w:t>
            </w:r>
          </w:p>
        </w:tc>
      </w:tr>
      <w:tr w:rsidR="004A3EFB" w:rsidRPr="007702EB" w:rsidTr="00004848">
        <w:trPr>
          <w:trHeight w:val="62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детских рисунков 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 w:rsidRPr="007435B5">
              <w:rPr>
                <w:b w:val="0"/>
                <w:sz w:val="24"/>
                <w:szCs w:val="24"/>
              </w:rPr>
              <w:t>По расписанию работ</w:t>
            </w:r>
            <w:r w:rsidR="00004848">
              <w:rPr>
                <w:b w:val="0"/>
                <w:sz w:val="24"/>
                <w:szCs w:val="24"/>
              </w:rPr>
              <w:t>ы обществен</w:t>
            </w:r>
            <w:r w:rsidRPr="007435B5">
              <w:rPr>
                <w:b w:val="0"/>
                <w:sz w:val="24"/>
                <w:szCs w:val="24"/>
              </w:rPr>
              <w:t>ного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</w:rPr>
              <w:t>»,</w:t>
            </w:r>
          </w:p>
          <w:p w:rsidR="004A3EFB" w:rsidRDefault="004A3EFB" w:rsidP="0000484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Самолетная, 52</w:t>
            </w:r>
          </w:p>
        </w:tc>
      </w:tr>
    </w:tbl>
    <w:p w:rsidR="00F31778" w:rsidRDefault="00F31778" w:rsidP="00D201CC">
      <w:pPr>
        <w:jc w:val="center"/>
        <w:rPr>
          <w:b/>
        </w:rPr>
      </w:pPr>
    </w:p>
    <w:p w:rsidR="00D201CC" w:rsidRPr="00027C58" w:rsidRDefault="00D201CC" w:rsidP="00D201CC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D201CC" w:rsidRPr="00027C58" w:rsidRDefault="00D201CC" w:rsidP="00D201CC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 w:rsidR="00471A39">
        <w:rPr>
          <w:b/>
        </w:rPr>
        <w:t>Ленинского</w:t>
      </w:r>
      <w:r w:rsidRPr="00027C58">
        <w:rPr>
          <w:b/>
        </w:rPr>
        <w:t xml:space="preserve"> района</w:t>
      </w:r>
    </w:p>
    <w:p w:rsidR="00D201CC" w:rsidRPr="00C35EB1" w:rsidRDefault="00D201CC" w:rsidP="00D201CC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D201CC" w:rsidRPr="007702EB" w:rsidTr="0084301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C" w:rsidRPr="007702EB" w:rsidRDefault="00D201CC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CC" w:rsidRPr="007702EB" w:rsidRDefault="00D201CC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CC" w:rsidRPr="007702EB" w:rsidRDefault="00D201CC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CC" w:rsidRPr="007702EB" w:rsidRDefault="00D201CC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B42048" w:rsidRPr="007702EB" w:rsidTr="00820FC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«День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jc w:val="center"/>
            </w:pPr>
            <w:r>
              <w:rPr>
                <w:color w:val="000000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Общественный центр «Энергия»,</w:t>
            </w:r>
          </w:p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Монастырская, 96</w:t>
            </w:r>
          </w:p>
        </w:tc>
      </w:tr>
      <w:tr w:rsidR="00B42048" w:rsidRPr="007702EB" w:rsidTr="00820FC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Бесплатное занятие </w:t>
            </w:r>
            <w:r>
              <w:t>«Айкидо - без границ»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Pr="007F1C69" w:rsidRDefault="00B42048" w:rsidP="00820FC1">
            <w:pPr>
              <w:pStyle w:val="afa"/>
              <w:spacing w:before="0" w:beforeAutospacing="0" w:after="0" w:afterAutospacing="0"/>
              <w:jc w:val="center"/>
            </w:pPr>
            <w: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8" w:rsidRDefault="00B42048" w:rsidP="00820FC1">
            <w:pPr>
              <w:jc w:val="center"/>
            </w:pPr>
            <w:r>
              <w:t>Стадион «Энергия» (спортивный зал, 2 этаж),</w:t>
            </w:r>
          </w:p>
          <w:p w:rsidR="00B42048" w:rsidRPr="007F1C69" w:rsidRDefault="00B42048" w:rsidP="00820FC1">
            <w:pPr>
              <w:jc w:val="center"/>
              <w:rPr>
                <w:color w:val="000000"/>
              </w:rPr>
            </w:pPr>
            <w:r>
              <w:t>ул. Советская, 100</w:t>
            </w:r>
          </w:p>
        </w:tc>
      </w:tr>
    </w:tbl>
    <w:p w:rsidR="00582D1A" w:rsidRDefault="00582D1A" w:rsidP="00582D1A">
      <w:pPr>
        <w:jc w:val="center"/>
        <w:rPr>
          <w:b/>
        </w:rPr>
      </w:pPr>
    </w:p>
    <w:p w:rsidR="00C14516" w:rsidRDefault="00C14516" w:rsidP="00582D1A">
      <w:pPr>
        <w:jc w:val="center"/>
        <w:rPr>
          <w:b/>
        </w:rPr>
      </w:pPr>
    </w:p>
    <w:p w:rsidR="00C14516" w:rsidRDefault="00C14516" w:rsidP="00582D1A">
      <w:pPr>
        <w:jc w:val="center"/>
        <w:rPr>
          <w:b/>
        </w:rPr>
      </w:pPr>
    </w:p>
    <w:p w:rsidR="00582D1A" w:rsidRPr="00027C58" w:rsidRDefault="00582D1A" w:rsidP="00582D1A">
      <w:pPr>
        <w:jc w:val="center"/>
        <w:rPr>
          <w:b/>
        </w:rPr>
      </w:pPr>
      <w:r>
        <w:rPr>
          <w:b/>
        </w:rPr>
        <w:lastRenderedPageBreak/>
        <w:t>П</w:t>
      </w:r>
      <w:r w:rsidRPr="00027C58">
        <w:rPr>
          <w:b/>
        </w:rPr>
        <w:t>лан мероприятий</w:t>
      </w:r>
    </w:p>
    <w:p w:rsidR="00582D1A" w:rsidRPr="00027C58" w:rsidRDefault="00582D1A" w:rsidP="00582D1A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Мотовилихинского</w:t>
      </w:r>
      <w:r w:rsidRPr="00027C58">
        <w:rPr>
          <w:b/>
        </w:rPr>
        <w:t xml:space="preserve"> района</w:t>
      </w:r>
    </w:p>
    <w:p w:rsidR="00582D1A" w:rsidRPr="00C35EB1" w:rsidRDefault="00582D1A" w:rsidP="00582D1A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582D1A" w:rsidRPr="007702EB" w:rsidTr="0069274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1A" w:rsidRPr="007702EB" w:rsidRDefault="00582D1A" w:rsidP="0069274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1A" w:rsidRPr="007702EB" w:rsidRDefault="00582D1A" w:rsidP="0069274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1A" w:rsidRPr="007702EB" w:rsidRDefault="00582D1A" w:rsidP="0069274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1A" w:rsidRPr="007702EB" w:rsidRDefault="00582D1A" w:rsidP="0069274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373BCF" w:rsidRPr="007702EB" w:rsidTr="00373BC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Pr="00F03418" w:rsidRDefault="00373BCF" w:rsidP="00373BCF">
            <w:pPr>
              <w:jc w:val="center"/>
            </w:pPr>
            <w:r>
              <w:t>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Pr="00F03418" w:rsidRDefault="00373BCF" w:rsidP="00373BCF">
            <w:pPr>
              <w:jc w:val="center"/>
            </w:pPr>
            <w:r w:rsidRPr="00D26C3A">
              <w:t>Празднично</w:t>
            </w:r>
            <w:r>
              <w:t xml:space="preserve">е </w:t>
            </w:r>
            <w:r w:rsidRPr="00D26C3A">
              <w:t>мероприяти</w:t>
            </w:r>
            <w:r>
              <w:t>е</w:t>
            </w:r>
            <w:r w:rsidRPr="00D26C3A">
              <w:t>, посвященно</w:t>
            </w:r>
            <w:r>
              <w:t>е</w:t>
            </w:r>
            <w:r w:rsidRPr="00D26C3A">
              <w:t xml:space="preserve"> Дню защитника Отечества</w:t>
            </w:r>
            <w:r>
              <w:t xml:space="preserve"> (концерт «Лесные братья»)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Pr="00F03418" w:rsidRDefault="00373BCF" w:rsidP="00373BCF">
            <w:pPr>
              <w:jc w:val="center"/>
            </w:pPr>
            <w: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Pr="00C53A26" w:rsidRDefault="00373BCF" w:rsidP="001A7EC1">
            <w:pPr>
              <w:jc w:val="center"/>
            </w:pPr>
            <w:r>
              <w:t>бульвар Гагарина, 32а</w:t>
            </w:r>
          </w:p>
        </w:tc>
      </w:tr>
      <w:tr w:rsidR="00373BCF" w:rsidRPr="007702EB" w:rsidTr="00373BC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02.03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Культурно-массовое мероприятие, посвященное празднованию Дня защитника Отечества и Международного женского дня, для жителей округа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13:00</w:t>
            </w:r>
          </w:p>
          <w:p w:rsidR="00373BCF" w:rsidRDefault="00373BCF" w:rsidP="00373BCF">
            <w:pPr>
              <w:jc w:val="center"/>
            </w:pPr>
            <w:r>
              <w:t>(уточняется)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КДЦ «Мотовилиха»,</w:t>
            </w:r>
          </w:p>
          <w:p w:rsidR="00373BCF" w:rsidRDefault="00373BCF" w:rsidP="00373BCF">
            <w:pPr>
              <w:jc w:val="center"/>
            </w:pPr>
            <w:r>
              <w:t>ул. Уральская, 93</w:t>
            </w:r>
          </w:p>
        </w:tc>
      </w:tr>
      <w:tr w:rsidR="00373BCF" w:rsidRPr="007702EB" w:rsidTr="00373BC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Праздничный концерт,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CF" w:rsidRDefault="00373BCF" w:rsidP="00373BCF">
            <w:pPr>
              <w:jc w:val="center"/>
            </w:pPr>
            <w:r>
              <w:t>КДЦ «Мотовилиха»,</w:t>
            </w:r>
          </w:p>
          <w:p w:rsidR="00373BCF" w:rsidRDefault="00373BCF" w:rsidP="00373BCF">
            <w:pPr>
              <w:jc w:val="center"/>
            </w:pPr>
            <w:r>
              <w:t>ул. Уральская, 93</w:t>
            </w:r>
          </w:p>
        </w:tc>
      </w:tr>
    </w:tbl>
    <w:p w:rsidR="00F31778" w:rsidRDefault="00F31778" w:rsidP="00107BE8">
      <w:pPr>
        <w:jc w:val="center"/>
        <w:rPr>
          <w:b/>
        </w:rPr>
      </w:pPr>
    </w:p>
    <w:p w:rsidR="001C19B1" w:rsidRPr="00027C58" w:rsidRDefault="001C19B1" w:rsidP="001C19B1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1C19B1" w:rsidRPr="00027C58" w:rsidRDefault="001C19B1" w:rsidP="001C19B1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Дзержинского</w:t>
      </w:r>
      <w:r w:rsidRPr="00027C58">
        <w:rPr>
          <w:b/>
        </w:rPr>
        <w:t xml:space="preserve"> района</w:t>
      </w:r>
    </w:p>
    <w:p w:rsidR="001C19B1" w:rsidRPr="00C35EB1" w:rsidRDefault="001C19B1" w:rsidP="001C19B1">
      <w:pPr>
        <w:jc w:val="center"/>
        <w:rPr>
          <w:b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1C19B1" w:rsidRPr="007702EB" w:rsidTr="001C19B1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B1" w:rsidRPr="007702EB" w:rsidRDefault="001C19B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B1" w:rsidRPr="007702EB" w:rsidRDefault="001C19B1" w:rsidP="001C19B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B1" w:rsidRPr="007702EB" w:rsidRDefault="001C19B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B1" w:rsidRPr="007702EB" w:rsidRDefault="001C19B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18.02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Шефский концерт для ветеранов «Возьмемся за руки</w:t>
            </w:r>
            <w:r>
              <w:rPr>
                <w:b w:val="0"/>
                <w:sz w:val="24"/>
                <w:szCs w:val="24"/>
              </w:rPr>
              <w:t>,</w:t>
            </w:r>
            <w:r w:rsidRPr="008940AB">
              <w:rPr>
                <w:b w:val="0"/>
                <w:sz w:val="24"/>
                <w:szCs w:val="24"/>
              </w:rPr>
              <w:t xml:space="preserve">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 w:rsidRPr="008940AB">
              <w:t xml:space="preserve">Общественный </w:t>
            </w:r>
            <w:r>
              <w:t>ц</w:t>
            </w:r>
            <w:r w:rsidRPr="008940AB">
              <w:t>ентр «Заречный»</w:t>
            </w:r>
            <w:r>
              <w:t>,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8940AB">
              <w:rPr>
                <w:b w:val="0"/>
                <w:sz w:val="24"/>
                <w:szCs w:val="24"/>
              </w:rPr>
              <w:t>Ветлужская</w:t>
            </w:r>
            <w:proofErr w:type="spellEnd"/>
            <w:r w:rsidRPr="008940AB">
              <w:rPr>
                <w:b w:val="0"/>
                <w:sz w:val="24"/>
                <w:szCs w:val="24"/>
              </w:rPr>
              <w:t>, 34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color w:val="000000"/>
                <w:sz w:val="24"/>
                <w:szCs w:val="24"/>
              </w:rPr>
              <w:t xml:space="preserve">Патриотический час «За вами 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8940AB">
              <w:rPr>
                <w:b w:val="0"/>
                <w:color w:val="000000"/>
                <w:sz w:val="24"/>
                <w:szCs w:val="24"/>
              </w:rPr>
              <w:t xml:space="preserve"> Россия!»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>
              <w:t>Б</w:t>
            </w:r>
            <w:r w:rsidRPr="008940AB">
              <w:t>иблиотека №35,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ул. Екатерининская, 220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 w:rsidRPr="008940AB"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  <w:shd w:val="clear" w:color="auto" w:fill="FFFFFF"/>
              </w:rPr>
              <w:t xml:space="preserve">Патриотический час «Есть такая профессия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8940AB">
              <w:rPr>
                <w:b w:val="0"/>
                <w:sz w:val="24"/>
                <w:szCs w:val="24"/>
                <w:shd w:val="clear" w:color="auto" w:fill="FFFFFF"/>
              </w:rPr>
              <w:t>Родину защищать!»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8940AB">
              <w:rPr>
                <w:b w:val="0"/>
                <w:sz w:val="24"/>
                <w:szCs w:val="24"/>
              </w:rPr>
              <w:t>иблиотека №30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ул. Докучаева, 28/1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 w:rsidRPr="008940AB"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tabs>
                <w:tab w:val="left" w:pos="7545"/>
              </w:tabs>
              <w:jc w:val="center"/>
              <w:rPr>
                <w:b/>
              </w:rPr>
            </w:pPr>
            <w:r w:rsidRPr="008940AB">
              <w:rPr>
                <w:rStyle w:val="a9"/>
                <w:b w:val="0"/>
              </w:rPr>
              <w:t>Патриотический час «Стоит на страже Родины солдат»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>
              <w:t>Д</w:t>
            </w:r>
            <w:r w:rsidRPr="008940AB">
              <w:t>етская библиотека №10,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ул. Хабаровская, 143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Тематический концерт, посвященный празднованию Дня защитника Отечества</w:t>
            </w:r>
            <w:r>
              <w:rPr>
                <w:b w:val="0"/>
                <w:sz w:val="24"/>
                <w:szCs w:val="24"/>
              </w:rPr>
              <w:t>,</w:t>
            </w:r>
            <w:r w:rsidRPr="008940AB">
              <w:rPr>
                <w:b w:val="0"/>
                <w:sz w:val="24"/>
                <w:szCs w:val="24"/>
              </w:rPr>
              <w:t xml:space="preserve"> «День Армейской славы»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>
              <w:t>Ц</w:t>
            </w:r>
            <w:r w:rsidRPr="008940AB">
              <w:t>ентр досуга и творчества «Радуга»</w:t>
            </w:r>
            <w:r>
              <w:t>,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ул. Транспортная, 27а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Патриотический час «Есть такая профессия Родину защищать!»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>
              <w:t>Б</w:t>
            </w:r>
            <w:r w:rsidRPr="008940AB">
              <w:t>иблиотека №18 им. А.И. Куприна,</w:t>
            </w:r>
          </w:p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8940AB">
              <w:rPr>
                <w:b w:val="0"/>
                <w:sz w:val="24"/>
                <w:szCs w:val="24"/>
              </w:rPr>
              <w:t>Ветлужская</w:t>
            </w:r>
            <w:proofErr w:type="spellEnd"/>
            <w:r w:rsidRPr="008940AB">
              <w:rPr>
                <w:b w:val="0"/>
                <w:sz w:val="24"/>
                <w:szCs w:val="24"/>
              </w:rPr>
              <w:t>, 97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22.02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  <w:shd w:val="clear" w:color="auto" w:fill="FFFFFF"/>
              </w:rPr>
              <w:t>Праздник «Русский солдат не знает преград»!»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8940AB"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8940AB" w:rsidRDefault="0039129E" w:rsidP="0039129E">
            <w:pPr>
              <w:jc w:val="center"/>
            </w:pPr>
            <w:r>
              <w:t>Д</w:t>
            </w:r>
            <w:r w:rsidRPr="008940AB">
              <w:t>етская библиотека №15,</w:t>
            </w:r>
          </w:p>
          <w:p w:rsidR="0039129E" w:rsidRPr="008940AB" w:rsidRDefault="0039129E" w:rsidP="0039129E">
            <w:pPr>
              <w:jc w:val="center"/>
            </w:pPr>
            <w:r w:rsidRPr="008940AB">
              <w:t>пр</w:t>
            </w:r>
            <w:r>
              <w:t>оспект</w:t>
            </w:r>
            <w:r w:rsidRPr="008940AB">
              <w:t xml:space="preserve"> Парковый,</w:t>
            </w:r>
            <w:r>
              <w:t xml:space="preserve"> </w:t>
            </w:r>
            <w:r w:rsidRPr="008940AB">
              <w:t>16</w:t>
            </w:r>
          </w:p>
        </w:tc>
      </w:tr>
      <w:tr w:rsidR="0039129E" w:rsidRPr="007702EB" w:rsidTr="0039129E">
        <w:trPr>
          <w:trHeight w:val="5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2B3402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2B3402">
              <w:rPr>
                <w:b w:val="0"/>
                <w:sz w:val="24"/>
                <w:szCs w:val="24"/>
              </w:rPr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2B3402" w:rsidRDefault="0039129E" w:rsidP="0039129E">
            <w:pPr>
              <w:pStyle w:val="a4"/>
              <w:rPr>
                <w:b w:val="0"/>
                <w:sz w:val="24"/>
                <w:szCs w:val="24"/>
                <w:shd w:val="clear" w:color="auto" w:fill="FFFFFF"/>
              </w:rPr>
            </w:pPr>
            <w:r w:rsidRPr="002B3402">
              <w:rPr>
                <w:b w:val="0"/>
                <w:sz w:val="24"/>
              </w:rPr>
              <w:t>Праздничный концерт, посвященный Дню защитника Отечества и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2B3402" w:rsidRDefault="0039129E" w:rsidP="0039129E">
            <w:pPr>
              <w:pStyle w:val="a4"/>
              <w:rPr>
                <w:b w:val="0"/>
                <w:sz w:val="24"/>
                <w:szCs w:val="24"/>
              </w:rPr>
            </w:pPr>
            <w:r w:rsidRPr="002B3402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E" w:rsidRPr="002B3402" w:rsidRDefault="0039129E" w:rsidP="0039129E">
            <w:pPr>
              <w:jc w:val="center"/>
              <w:rPr>
                <w:rFonts w:eastAsia="Calibri"/>
                <w:lang w:eastAsia="en-US"/>
              </w:rPr>
            </w:pPr>
            <w:r w:rsidRPr="002B3402">
              <w:rPr>
                <w:rFonts w:eastAsia="Calibri"/>
                <w:lang w:eastAsia="en-US"/>
              </w:rPr>
              <w:t>Дворец молодежи</w:t>
            </w:r>
            <w:r>
              <w:rPr>
                <w:rFonts w:eastAsia="Calibri"/>
                <w:lang w:eastAsia="en-US"/>
              </w:rPr>
              <w:t>,</w:t>
            </w:r>
          </w:p>
          <w:p w:rsidR="0039129E" w:rsidRPr="002B3402" w:rsidRDefault="0039129E" w:rsidP="0039129E">
            <w:pPr>
              <w:jc w:val="center"/>
            </w:pPr>
            <w:r w:rsidRPr="002B3402">
              <w:rPr>
                <w:rFonts w:eastAsia="Calibri"/>
                <w:lang w:eastAsia="en-US"/>
              </w:rPr>
              <w:t>ул. Петропавловская, 185</w:t>
            </w:r>
          </w:p>
        </w:tc>
      </w:tr>
    </w:tbl>
    <w:p w:rsidR="00743F75" w:rsidRDefault="00743F75" w:rsidP="00107BE8">
      <w:pPr>
        <w:jc w:val="center"/>
        <w:rPr>
          <w:b/>
        </w:rPr>
      </w:pPr>
    </w:p>
    <w:p w:rsidR="00107BE8" w:rsidRPr="003B4DCA" w:rsidRDefault="00107BE8" w:rsidP="00107BE8">
      <w:pPr>
        <w:jc w:val="center"/>
        <w:rPr>
          <w:b/>
        </w:rPr>
      </w:pPr>
      <w:r w:rsidRPr="003B4DCA">
        <w:rPr>
          <w:b/>
        </w:rPr>
        <w:t>План мероприятий</w:t>
      </w:r>
    </w:p>
    <w:p w:rsidR="00107BE8" w:rsidRPr="00027C58" w:rsidRDefault="00107BE8" w:rsidP="00107BE8">
      <w:pPr>
        <w:jc w:val="center"/>
        <w:rPr>
          <w:b/>
        </w:rPr>
      </w:pPr>
      <w:r w:rsidRPr="003B4DCA">
        <w:rPr>
          <w:b/>
        </w:rPr>
        <w:t xml:space="preserve">на территории </w:t>
      </w:r>
      <w:r w:rsidR="00441B96" w:rsidRPr="003B4DCA">
        <w:rPr>
          <w:b/>
        </w:rPr>
        <w:t>Свердловского</w:t>
      </w:r>
      <w:r w:rsidRPr="003B4DCA">
        <w:rPr>
          <w:b/>
        </w:rPr>
        <w:t xml:space="preserve"> района</w:t>
      </w:r>
    </w:p>
    <w:p w:rsidR="00107BE8" w:rsidRPr="00C35EB1" w:rsidRDefault="00107BE8" w:rsidP="00107BE8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107BE8" w:rsidRPr="007702EB" w:rsidTr="0084301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8" w:rsidRPr="007702EB" w:rsidRDefault="00107BE8" w:rsidP="00441B96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853074" w:rsidRPr="007702EB" w:rsidTr="0085307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12311A" w:rsidRDefault="00853074" w:rsidP="00853074">
            <w:pPr>
              <w:jc w:val="center"/>
              <w:rPr>
                <w:rStyle w:val="defaultdocbaseattributestyle"/>
                <w:rFonts w:eastAsiaTheme="majorEastAsia"/>
              </w:rPr>
            </w:pPr>
            <w:r>
              <w:rPr>
                <w:rStyle w:val="defaultdocbaseattributestyle"/>
                <w:rFonts w:eastAsiaTheme="majorEastAsia"/>
                <w:lang w:val="en-US"/>
              </w:rPr>
              <w:t>19</w:t>
            </w:r>
            <w:r>
              <w:rPr>
                <w:rStyle w:val="defaultdocbaseattributestyle"/>
                <w:rFonts w:eastAsiaTheme="majorEastAsia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256B83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 xml:space="preserve">Патриотическая встреча </w:t>
            </w:r>
            <w:r w:rsidR="00853074">
              <w:rPr>
                <w:rStyle w:val="defaultdocbaseattributestyle"/>
                <w:rFonts w:eastAsiaTheme="majorEastAsia"/>
                <w:sz w:val="22"/>
                <w:szCs w:val="22"/>
              </w:rPr>
              <w:t>«Героями не рождаются»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13:00-14.30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  <w:szCs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Школа №124</w:t>
            </w:r>
            <w:r w:rsidR="00292598">
              <w:rPr>
                <w:rStyle w:val="defaultdocbaseattributestyle"/>
                <w:rFonts w:eastAsiaTheme="majorEastAsia"/>
                <w:sz w:val="22"/>
                <w:szCs w:val="22"/>
              </w:rPr>
              <w:t>,</w:t>
            </w:r>
          </w:p>
          <w:p w:rsidR="00292598" w:rsidRPr="00D26147" w:rsidRDefault="00292598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 xml:space="preserve">ул. </w:t>
            </w:r>
            <w:proofErr w:type="spellStart"/>
            <w:r w:rsidR="00DB0AEF">
              <w:rPr>
                <w:rStyle w:val="defaultdocbaseattributestyle"/>
                <w:rFonts w:eastAsiaTheme="majorEastAsia"/>
                <w:sz w:val="22"/>
                <w:szCs w:val="22"/>
              </w:rPr>
              <w:t>Гусарова</w:t>
            </w:r>
            <w:proofErr w:type="spellEnd"/>
            <w:r w:rsidR="00DB0AEF">
              <w:rPr>
                <w:rStyle w:val="defaultdocbaseattributestyle"/>
                <w:rFonts w:eastAsiaTheme="majorEastAsia"/>
                <w:sz w:val="22"/>
                <w:szCs w:val="22"/>
              </w:rPr>
              <w:t>, 4</w:t>
            </w:r>
          </w:p>
        </w:tc>
      </w:tr>
      <w:tr w:rsidR="00853074" w:rsidRPr="007702EB" w:rsidTr="0085307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AB029C" w:rsidRDefault="00853074" w:rsidP="00853074">
            <w:pPr>
              <w:jc w:val="center"/>
              <w:rPr>
                <w:rStyle w:val="defaultdocbaseattributestyle"/>
                <w:rFonts w:eastAsiaTheme="majorEastAsia"/>
              </w:rPr>
            </w:pPr>
            <w:r>
              <w:rPr>
                <w:rStyle w:val="defaultdocbaseattributestyle"/>
                <w:rFonts w:eastAsiaTheme="majorEastAsia"/>
              </w:rPr>
              <w:t>19.02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33FBB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 xml:space="preserve">Встреча с ветеранами МВД </w:t>
            </w:r>
            <w:r w:rsidR="00853074">
              <w:rPr>
                <w:rStyle w:val="defaultdocbaseattributestyle"/>
                <w:rFonts w:eastAsiaTheme="majorEastAsia"/>
                <w:sz w:val="22"/>
                <w:szCs w:val="22"/>
              </w:rPr>
              <w:t>«Дотянись до звезды»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14:00-15:30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Клуб УВД,</w:t>
            </w:r>
          </w:p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ул. Сибирская, 20</w:t>
            </w:r>
          </w:p>
        </w:tc>
      </w:tr>
      <w:tr w:rsidR="00853074" w:rsidRPr="007702EB" w:rsidTr="0085307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jc w:val="center"/>
              <w:rPr>
                <w:rStyle w:val="defaultdocbaseattributestyle"/>
                <w:rFonts w:eastAsiaTheme="majorEastAsia"/>
              </w:rPr>
            </w:pPr>
            <w:r w:rsidRPr="00853074">
              <w:rPr>
                <w:rStyle w:val="defaultdocbaseattributestyle"/>
                <w:rFonts w:eastAsiaTheme="majorEastAsia"/>
              </w:rPr>
              <w:t>20</w:t>
            </w:r>
            <w:r>
              <w:rPr>
                <w:rStyle w:val="defaultdocbaseattributestyle"/>
                <w:rFonts w:eastAsiaTheme="majorEastAsia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Встреча с ветеранами ВДВ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15:00-16:30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Общественный центр «Громова»,</w:t>
            </w:r>
          </w:p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ул. Механошина, 6</w:t>
            </w:r>
          </w:p>
        </w:tc>
      </w:tr>
      <w:tr w:rsidR="00853074" w:rsidRPr="007702EB" w:rsidTr="0085307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jc w:val="center"/>
              <w:rPr>
                <w:rStyle w:val="defaultdocbaseattributestyle"/>
                <w:rFonts w:eastAsiaTheme="majorEastAsia"/>
              </w:rPr>
            </w:pPr>
            <w:r>
              <w:rPr>
                <w:rStyle w:val="defaultdocbaseattributestyle"/>
                <w:rFonts w:eastAsiaTheme="majorEastAsia"/>
              </w:rPr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 xml:space="preserve">Мероприятие, </w:t>
            </w:r>
            <w:proofErr w:type="gramStart"/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посвященное</w:t>
            </w:r>
            <w:proofErr w:type="gramEnd"/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 xml:space="preserve"> памяти Героя России Федора Кузьмина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11:30-14:00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Школа №85,</w:t>
            </w:r>
          </w:p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ул. Муромская, 40</w:t>
            </w:r>
          </w:p>
        </w:tc>
      </w:tr>
      <w:tr w:rsidR="00853074" w:rsidRPr="007702EB" w:rsidTr="0085307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61525A" w:rsidRDefault="00853074" w:rsidP="00853074">
            <w:pPr>
              <w:jc w:val="center"/>
              <w:rPr>
                <w:rStyle w:val="defaultdocbaseattributestyle"/>
                <w:rFonts w:eastAsiaTheme="majorEastAsia"/>
              </w:rPr>
            </w:pPr>
            <w:r>
              <w:rPr>
                <w:rStyle w:val="defaultdocbaseattributestyle"/>
                <w:rFonts w:eastAsiaTheme="majorEastAsia"/>
              </w:rPr>
              <w:t>22.02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Музыкально-литературная гостиная «День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12:00-14:00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74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Общественный центр «Чкаловский»,</w:t>
            </w:r>
          </w:p>
          <w:p w:rsidR="00853074" w:rsidRPr="00554472" w:rsidRDefault="00853074" w:rsidP="0085307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sz w:val="22"/>
              </w:rPr>
            </w:pPr>
            <w:r>
              <w:rPr>
                <w:rStyle w:val="defaultdocbaseattributestyle"/>
                <w:rFonts w:eastAsiaTheme="majorEastAsia"/>
                <w:sz w:val="22"/>
                <w:szCs w:val="22"/>
              </w:rPr>
              <w:t>ул. Клары Цеткин, 21а</w:t>
            </w:r>
          </w:p>
        </w:tc>
      </w:tr>
    </w:tbl>
    <w:p w:rsidR="005A5100" w:rsidRDefault="005A5100" w:rsidP="00743F75">
      <w:pPr>
        <w:jc w:val="center"/>
        <w:rPr>
          <w:b/>
        </w:rPr>
      </w:pPr>
    </w:p>
    <w:p w:rsidR="00027C81" w:rsidRPr="00E6317F" w:rsidRDefault="00027C81" w:rsidP="00027C8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027C81" w:rsidRPr="00E6317F" w:rsidRDefault="00027C81" w:rsidP="00027C8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 xml:space="preserve">Кировского </w:t>
      </w:r>
      <w:r w:rsidRPr="00E6317F">
        <w:rPr>
          <w:b/>
        </w:rPr>
        <w:t>района</w:t>
      </w:r>
    </w:p>
    <w:p w:rsidR="00027C81" w:rsidRPr="00A7433D" w:rsidRDefault="00027C81" w:rsidP="00027C8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027C81" w:rsidRPr="00E06A4A" w:rsidTr="00843011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Дата</w:t>
            </w:r>
          </w:p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Место проведения</w:t>
            </w:r>
          </w:p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snapToGrid w:val="0"/>
              <w:jc w:val="center"/>
              <w:rPr>
                <w:lang w:eastAsia="ar-SA"/>
              </w:rPr>
            </w:pPr>
            <w:r w:rsidRPr="00545D40">
              <w:t>Квест «Сталинградская битва»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11</w:t>
            </w:r>
            <w:r>
              <w:t>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snapToGrid w:val="0"/>
              <w:jc w:val="center"/>
            </w:pPr>
            <w:r>
              <w:t>Библиотека №14,</w:t>
            </w:r>
          </w:p>
          <w:p w:rsidR="00B2379B" w:rsidRPr="00545D40" w:rsidRDefault="00B2379B" w:rsidP="00B2379B">
            <w:pPr>
              <w:snapToGrid w:val="0"/>
              <w:jc w:val="center"/>
            </w:pPr>
            <w:r w:rsidRPr="00545D40">
              <w:t>ул.</w:t>
            </w:r>
            <w:r>
              <w:t xml:space="preserve"> </w:t>
            </w:r>
            <w:r w:rsidRPr="00545D40">
              <w:t>Калинина, 74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snapToGrid w:val="0"/>
              <w:jc w:val="center"/>
            </w:pPr>
            <w:r w:rsidRPr="00545D40">
              <w:t>Викторина «Военная слава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14</w:t>
            </w:r>
            <w:r>
              <w:t>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snapToGrid w:val="0"/>
              <w:jc w:val="center"/>
            </w:pPr>
            <w:r>
              <w:t>Библиотека №7,</w:t>
            </w:r>
          </w:p>
          <w:p w:rsidR="00B2379B" w:rsidRPr="00545D40" w:rsidRDefault="00B2379B" w:rsidP="00B2379B">
            <w:pPr>
              <w:snapToGrid w:val="0"/>
              <w:jc w:val="center"/>
            </w:pPr>
            <w:r w:rsidRPr="00545D40">
              <w:t>ул. Автозаводская, 46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 w:rsidRPr="00545D40">
              <w:rPr>
                <w:bCs/>
                <w:color w:val="000000"/>
              </w:rPr>
              <w:t>20</w:t>
            </w:r>
            <w:r w:rsidRPr="00545D40"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 w:rsidRPr="00545D40">
              <w:rPr>
                <w:bCs/>
                <w:color w:val="000000"/>
              </w:rPr>
              <w:t>Выставка работ авиамодельного кружка «Пилот»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 w:rsidRPr="00545D40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:</w:t>
            </w:r>
            <w:r w:rsidRPr="00545D40">
              <w:rPr>
                <w:bCs/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jc w:val="center"/>
            </w:pPr>
            <w:r>
              <w:t>Дворец культуры «Урал»,</w:t>
            </w:r>
          </w:p>
          <w:p w:rsidR="00B2379B" w:rsidRPr="00545D40" w:rsidRDefault="00B2379B" w:rsidP="00B2379B">
            <w:pPr>
              <w:jc w:val="center"/>
            </w:pPr>
            <w:r w:rsidRPr="00545D40">
              <w:t>ул. Фадеева, 7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 w:rsidRPr="00545D40">
              <w:rPr>
                <w:bCs/>
                <w:color w:val="000000"/>
              </w:rPr>
              <w:t>20</w:t>
            </w:r>
            <w:r w:rsidRPr="00545D40"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B2379B" w:rsidRDefault="00B2379B" w:rsidP="00B2379B">
            <w:pPr>
              <w:jc w:val="center"/>
              <w:rPr>
                <w:bCs/>
              </w:rPr>
            </w:pPr>
            <w:r w:rsidRPr="00B2379B">
              <w:rPr>
                <w:bCs/>
              </w:rPr>
              <w:t>Праздник,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19:0</w:t>
            </w:r>
            <w:r w:rsidRPr="00545D40">
              <w:rPr>
                <w:bCs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jc w:val="center"/>
            </w:pPr>
            <w:r>
              <w:t>Дворец культуры «Урал»,</w:t>
            </w:r>
          </w:p>
          <w:p w:rsidR="00B2379B" w:rsidRPr="00545D40" w:rsidRDefault="00B2379B" w:rsidP="00B2379B">
            <w:pPr>
              <w:jc w:val="center"/>
            </w:pPr>
            <w:r w:rsidRPr="00545D40">
              <w:t xml:space="preserve">ул. Фадеева, </w:t>
            </w:r>
            <w:r>
              <w:t>7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snapToGrid w:val="0"/>
              <w:jc w:val="center"/>
            </w:pPr>
            <w:r w:rsidRPr="00545D40"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B2379B" w:rsidRDefault="00B2379B" w:rsidP="00B2379B">
            <w:pPr>
              <w:snapToGrid w:val="0"/>
              <w:jc w:val="center"/>
            </w:pPr>
            <w:r w:rsidRPr="00B2379B">
              <w:t>Час истории «Поле русской славы»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>
              <w:t>13: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snapToGrid w:val="0"/>
              <w:jc w:val="center"/>
            </w:pPr>
            <w:r>
              <w:t>Библиотека №22,</w:t>
            </w:r>
          </w:p>
          <w:p w:rsidR="00B2379B" w:rsidRPr="00545D40" w:rsidRDefault="00B2379B" w:rsidP="00B2379B">
            <w:pPr>
              <w:snapToGrid w:val="0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</w:t>
            </w:r>
            <w:r w:rsidRPr="00545D40">
              <w:t xml:space="preserve"> 60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snapToGrid w:val="0"/>
              <w:jc w:val="center"/>
            </w:pPr>
            <w:r w:rsidRPr="00545D40"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B2379B" w:rsidRDefault="00B2379B" w:rsidP="00B2379B">
            <w:pPr>
              <w:snapToGrid w:val="0"/>
              <w:jc w:val="center"/>
              <w:rPr>
                <w:b/>
              </w:rPr>
            </w:pPr>
            <w:r w:rsidRPr="00B2379B">
              <w:t>Беседа в сопровождении презентации «Афганистан к нам тянется сквозь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  <w:rPr>
                <w:bCs/>
                <w:color w:val="000000"/>
              </w:rPr>
            </w:pPr>
            <w:r w:rsidRPr="00545D40">
              <w:t>14</w:t>
            </w:r>
            <w:r>
              <w:t>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snapToGrid w:val="0"/>
              <w:jc w:val="center"/>
            </w:pPr>
            <w:r>
              <w:t>Детская библиотека №3,</w:t>
            </w:r>
          </w:p>
          <w:p w:rsidR="00B2379B" w:rsidRPr="00545D40" w:rsidRDefault="00B2379B" w:rsidP="00B2379B">
            <w:pPr>
              <w:snapToGrid w:val="0"/>
              <w:jc w:val="center"/>
            </w:pPr>
            <w:r w:rsidRPr="00545D40">
              <w:t xml:space="preserve">ул. </w:t>
            </w:r>
            <w:proofErr w:type="spellStart"/>
            <w:r w:rsidRPr="00545D40">
              <w:t>Ласьвинская</w:t>
            </w:r>
            <w:proofErr w:type="spellEnd"/>
            <w:r w:rsidRPr="00545D40">
              <w:t>, 14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22.02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B2379B" w:rsidRDefault="00B2379B" w:rsidP="00B2379B">
            <w:pPr>
              <w:jc w:val="center"/>
            </w:pPr>
            <w:r w:rsidRPr="00B2379B">
              <w:t>Турн</w:t>
            </w:r>
            <w:r>
              <w:t xml:space="preserve">ир по кикбоксингу, посвященный Дню Защитника </w:t>
            </w:r>
            <w:r>
              <w:lastRenderedPageBreak/>
              <w:t>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lastRenderedPageBreak/>
              <w:t>12</w:t>
            </w:r>
            <w:r>
              <w:t>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jc w:val="center"/>
            </w:pPr>
            <w:r>
              <w:t xml:space="preserve">Спортивная школа олимпийского </w:t>
            </w:r>
            <w:r>
              <w:lastRenderedPageBreak/>
              <w:t xml:space="preserve">резерва города </w:t>
            </w:r>
            <w:r w:rsidRPr="00545D40">
              <w:t>Перми</w:t>
            </w:r>
            <w:r>
              <w:t>,</w:t>
            </w:r>
          </w:p>
          <w:p w:rsidR="00B2379B" w:rsidRPr="00545D40" w:rsidRDefault="00B2379B" w:rsidP="00B2379B">
            <w:pPr>
              <w:jc w:val="center"/>
            </w:pPr>
            <w:r>
              <w:t xml:space="preserve">ул. </w:t>
            </w:r>
            <w:proofErr w:type="spellStart"/>
            <w:r>
              <w:t>Закамская</w:t>
            </w:r>
            <w:proofErr w:type="spellEnd"/>
            <w:r>
              <w:t>, 60а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45D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B2379B" w:rsidRDefault="00B2379B" w:rsidP="00B23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«Отчизны славные сыны!»,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545D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им. С.М. Кирова,</w:t>
            </w:r>
          </w:p>
          <w:p w:rsidR="00B2379B" w:rsidRPr="00545D40" w:rsidRDefault="00B2379B" w:rsidP="00B23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40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</w:tr>
      <w:tr w:rsidR="00B2379B" w:rsidRPr="00E06A4A" w:rsidTr="00B2379B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>
              <w:t>Лыжная гонка «</w:t>
            </w:r>
            <w:r w:rsidRPr="00545D40">
              <w:t>Химпром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Pr="00545D40" w:rsidRDefault="00B2379B" w:rsidP="00B2379B">
            <w:pPr>
              <w:jc w:val="center"/>
            </w:pPr>
            <w:r w:rsidRPr="00545D40">
              <w:t>11</w:t>
            </w:r>
            <w:r>
              <w:t>:</w:t>
            </w:r>
            <w:r w:rsidRPr="00545D40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B" w:rsidRDefault="00B2379B" w:rsidP="00B2379B">
            <w:pPr>
              <w:jc w:val="center"/>
            </w:pPr>
            <w:r>
              <w:t>Лыжная база «</w:t>
            </w:r>
            <w:proofErr w:type="spellStart"/>
            <w:r>
              <w:t>Прикамье</w:t>
            </w:r>
            <w:proofErr w:type="spellEnd"/>
            <w:r>
              <w:t>»,</w:t>
            </w:r>
          </w:p>
          <w:p w:rsidR="00B2379B" w:rsidRPr="00545D40" w:rsidRDefault="00B2379B" w:rsidP="00B2379B">
            <w:pPr>
              <w:jc w:val="center"/>
            </w:pPr>
            <w:r w:rsidRPr="00545D40">
              <w:t>ул. Агрономическая, 23</w:t>
            </w:r>
          </w:p>
        </w:tc>
      </w:tr>
    </w:tbl>
    <w:p w:rsidR="00AA39D1" w:rsidRPr="00587476" w:rsidRDefault="00AA39D1" w:rsidP="00027C81">
      <w:pPr>
        <w:jc w:val="center"/>
        <w:rPr>
          <w:b/>
        </w:rPr>
      </w:pPr>
    </w:p>
    <w:p w:rsidR="00027C81" w:rsidRPr="00027C58" w:rsidRDefault="00027C81" w:rsidP="00027C81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027C81" w:rsidRPr="00027C58" w:rsidRDefault="00027C81" w:rsidP="00027C81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Орджоникидзевского</w:t>
      </w:r>
      <w:r w:rsidRPr="00027C58">
        <w:rPr>
          <w:b/>
        </w:rPr>
        <w:t xml:space="preserve"> района</w:t>
      </w:r>
    </w:p>
    <w:p w:rsidR="00027C81" w:rsidRPr="00C35EB1" w:rsidRDefault="00027C81" w:rsidP="00027C8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027C81" w:rsidRPr="007702EB" w:rsidTr="0084301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B70593" w:rsidRPr="007702EB" w:rsidTr="00840E9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20.02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  <w:rPr>
                <w:shd w:val="clear" w:color="auto" w:fill="FFFFFF"/>
              </w:rPr>
            </w:pPr>
            <w:r w:rsidRPr="00840E90">
              <w:rPr>
                <w:shd w:val="clear" w:color="auto" w:fill="FFFFFF"/>
              </w:rPr>
              <w:t>Концерт, посвященный празднованию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Дворец культуры им. А.С. Пушкина,</w:t>
            </w:r>
          </w:p>
          <w:p w:rsidR="00B70593" w:rsidRPr="00840E90" w:rsidRDefault="00B70593" w:rsidP="00840E90">
            <w:pPr>
              <w:jc w:val="center"/>
            </w:pPr>
            <w:r w:rsidRPr="00840E90">
              <w:t>ул. Александра Щербакова, 33</w:t>
            </w:r>
          </w:p>
        </w:tc>
      </w:tr>
      <w:tr w:rsidR="00B70593" w:rsidRPr="007702EB" w:rsidTr="00840E9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rPr>
                <w:shd w:val="clear" w:color="auto" w:fill="FFFFFF"/>
              </w:rPr>
              <w:t>Концерт, посвященный празднованию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18:30-20:00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Дворец культуры «Искра»,</w:t>
            </w:r>
          </w:p>
          <w:p w:rsidR="00B70593" w:rsidRPr="00840E90" w:rsidRDefault="00B70593" w:rsidP="00840E90">
            <w:pPr>
              <w:jc w:val="center"/>
            </w:pPr>
            <w:r w:rsidRPr="00840E90">
              <w:t>ул. Академика Веденеева, 54</w:t>
            </w:r>
          </w:p>
        </w:tc>
      </w:tr>
      <w:tr w:rsidR="00B70593" w:rsidRPr="007702EB" w:rsidTr="00840E9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21.02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  <w:rPr>
                <w:shd w:val="clear" w:color="auto" w:fill="FFFFFF"/>
              </w:rPr>
            </w:pPr>
            <w:r w:rsidRPr="00840E90">
              <w:rPr>
                <w:shd w:val="clear" w:color="auto" w:fill="FFFFFF"/>
              </w:rPr>
              <w:t>Праздничный концерт, посвященный празднованию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Детский центр досуга и творчества «Родина»,</w:t>
            </w:r>
          </w:p>
          <w:p w:rsidR="00B70593" w:rsidRPr="00840E90" w:rsidRDefault="00B70593" w:rsidP="00840E90">
            <w:pPr>
              <w:jc w:val="center"/>
            </w:pPr>
            <w:r w:rsidRPr="00840E90">
              <w:t>ул. Вильямса, 1</w:t>
            </w:r>
          </w:p>
        </w:tc>
      </w:tr>
      <w:tr w:rsidR="00B70593" w:rsidRPr="007702EB" w:rsidTr="00840E9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22.02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  <w:rPr>
                <w:shd w:val="clear" w:color="auto" w:fill="FFFFFF"/>
              </w:rPr>
            </w:pPr>
            <w:r w:rsidRPr="00840E90">
              <w:rPr>
                <w:shd w:val="clear" w:color="auto" w:fill="FFFFFF"/>
              </w:rPr>
              <w:t>Концерт, посвященный празднованию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 xml:space="preserve">Клуб им. </w:t>
            </w:r>
            <w:proofErr w:type="spellStart"/>
            <w:r w:rsidRPr="00840E90">
              <w:t>Златогорского</w:t>
            </w:r>
            <w:proofErr w:type="spellEnd"/>
            <w:r w:rsidRPr="00840E90">
              <w:t>,</w:t>
            </w:r>
          </w:p>
          <w:p w:rsidR="00B70593" w:rsidRPr="00840E90" w:rsidRDefault="00B70593" w:rsidP="00840E90">
            <w:pPr>
              <w:jc w:val="center"/>
            </w:pPr>
            <w:r w:rsidRPr="00840E90">
              <w:t xml:space="preserve">ул. </w:t>
            </w:r>
            <w:proofErr w:type="spellStart"/>
            <w:r w:rsidRPr="00840E90">
              <w:t>Трясолобова</w:t>
            </w:r>
            <w:proofErr w:type="spellEnd"/>
            <w:r w:rsidRPr="00840E90">
              <w:t>, 105</w:t>
            </w:r>
          </w:p>
        </w:tc>
      </w:tr>
      <w:tr w:rsidR="00B70593" w:rsidRPr="007702EB" w:rsidTr="00840E9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rPr>
                <w:shd w:val="clear" w:color="auto" w:fill="FFFFFF"/>
              </w:rPr>
              <w:t>Концерт, посвященный празднованию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93" w:rsidRPr="00840E90" w:rsidRDefault="00B70593" w:rsidP="00840E90">
            <w:pPr>
              <w:jc w:val="center"/>
            </w:pPr>
            <w:r w:rsidRPr="00840E90">
              <w:t>Дворец культуры «Бумажник»,</w:t>
            </w:r>
          </w:p>
          <w:p w:rsidR="00B70593" w:rsidRPr="00840E90" w:rsidRDefault="00B70593" w:rsidP="00840E90">
            <w:pPr>
              <w:jc w:val="center"/>
            </w:pPr>
            <w:r w:rsidRPr="00840E90">
              <w:t xml:space="preserve">ул. </w:t>
            </w:r>
            <w:proofErr w:type="spellStart"/>
            <w:r w:rsidRPr="00840E90">
              <w:t>Корсуньская</w:t>
            </w:r>
            <w:proofErr w:type="spellEnd"/>
            <w:r w:rsidRPr="00840E90">
              <w:t>, 31</w:t>
            </w:r>
          </w:p>
        </w:tc>
      </w:tr>
    </w:tbl>
    <w:p w:rsidR="002B1E61" w:rsidRDefault="002B1E61" w:rsidP="002B1E61">
      <w:pPr>
        <w:jc w:val="center"/>
        <w:rPr>
          <w:b/>
        </w:rPr>
      </w:pPr>
    </w:p>
    <w:p w:rsidR="002B1E61" w:rsidRPr="00E6317F" w:rsidRDefault="002B1E61" w:rsidP="002B1E6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2B1E61" w:rsidRPr="00E6317F" w:rsidRDefault="002B1E61" w:rsidP="002B1E6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2B1E61" w:rsidRPr="00A7433D" w:rsidRDefault="002B1E61" w:rsidP="002B1E6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2B1E61" w:rsidRPr="00E06A4A" w:rsidTr="00283BF2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Дата</w:t>
            </w:r>
          </w:p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Место проведения</w:t>
            </w:r>
          </w:p>
          <w:p w:rsidR="002B1E61" w:rsidRPr="00E06A4A" w:rsidRDefault="002B1E61" w:rsidP="00283BF2">
            <w:pPr>
              <w:pStyle w:val="a4"/>
              <w:rPr>
                <w:sz w:val="24"/>
                <w:szCs w:val="24"/>
              </w:rPr>
            </w:pPr>
          </w:p>
        </w:tc>
      </w:tr>
      <w:tr w:rsidR="00F3200F" w:rsidRPr="00E06A4A" w:rsidTr="00E05C5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8C1F16" w:rsidRDefault="00F3200F" w:rsidP="00F3200F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21.02-23.02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122CEE" w:rsidRDefault="00F3200F" w:rsidP="00EF68E1">
            <w:pPr>
              <w:pStyle w:val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</w:t>
            </w:r>
            <w:r>
              <w:rPr>
                <w:b w:val="0"/>
                <w:sz w:val="24"/>
                <w:szCs w:val="24"/>
                <w:lang w:val="en-US"/>
              </w:rPr>
              <w:t>III</w:t>
            </w:r>
            <w:r w:rsidRPr="00122CE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этапа </w:t>
            </w:r>
            <w:r>
              <w:rPr>
                <w:b w:val="0"/>
                <w:sz w:val="24"/>
                <w:szCs w:val="24"/>
                <w:lang w:val="en-US"/>
              </w:rPr>
              <w:t>VI</w:t>
            </w:r>
            <w:r w:rsidRPr="00122CE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краевой спартакиады по спортивному многоборью и военно-прикладным видам спорта среди допризывной молодежи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9C5546" w:rsidRDefault="00F3200F" w:rsidP="00EF68E1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отдельному расписанию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F3200F">
            <w:pPr>
              <w:pStyle w:val="a6"/>
              <w:spacing w:after="0"/>
              <w:jc w:val="center"/>
            </w:pPr>
            <w:r>
              <w:t>Техно-Школа им. В.П. Савиных</w:t>
            </w:r>
            <w:r w:rsidR="00EA2289">
              <w:t>,</w:t>
            </w:r>
          </w:p>
          <w:p w:rsidR="00EA2289" w:rsidRDefault="00EA2289" w:rsidP="00F3200F">
            <w:pPr>
              <w:pStyle w:val="a6"/>
              <w:spacing w:after="0"/>
              <w:jc w:val="center"/>
            </w:pPr>
            <w:r w:rsidRPr="00EA2289">
              <w:t>ул. Мира, 11</w:t>
            </w:r>
          </w:p>
        </w:tc>
      </w:tr>
      <w:tr w:rsidR="00F3200F" w:rsidRPr="00E06A4A" w:rsidTr="00E05C5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EF68E1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EF68E1">
            <w:pPr>
              <w:pStyle w:val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 по баскетболу среди мужчин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112FF2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</w:t>
            </w:r>
            <w:r w:rsidR="00112FF2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9" w:rsidRDefault="00EA2289" w:rsidP="00EA2289">
            <w:pPr>
              <w:pStyle w:val="a6"/>
              <w:spacing w:after="0"/>
              <w:jc w:val="center"/>
            </w:pPr>
            <w:r>
              <w:t>Спортивно-оздоровительный комплекс ПАО «Протон-ПМ»,</w:t>
            </w:r>
          </w:p>
          <w:p w:rsidR="00F3200F" w:rsidRDefault="00EA2289" w:rsidP="00EA2289">
            <w:pPr>
              <w:pStyle w:val="a6"/>
              <w:spacing w:after="0"/>
              <w:jc w:val="center"/>
            </w:pPr>
            <w:r>
              <w:lastRenderedPageBreak/>
              <w:t>ул. 40 лет Победы, 9</w:t>
            </w:r>
          </w:p>
        </w:tc>
      </w:tr>
      <w:tr w:rsidR="00F3200F" w:rsidRPr="00E06A4A" w:rsidTr="00E05C5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EF68E1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23.02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836F3B" w:rsidRDefault="00F3200F" w:rsidP="00EF68E1">
            <w:pPr>
              <w:pStyle w:val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 по хоккею среди мужчин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Default="00F3200F" w:rsidP="00112FF2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  <w:r w:rsidR="00112FF2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9" w:rsidRDefault="00EA2289" w:rsidP="00EA2289">
            <w:pPr>
              <w:pStyle w:val="a6"/>
              <w:spacing w:after="0"/>
              <w:jc w:val="center"/>
            </w:pPr>
            <w:r>
              <w:t>Спортивно-оздоровительный комплекс ПАО «Протон-ПМ»,</w:t>
            </w:r>
          </w:p>
          <w:p w:rsidR="00F3200F" w:rsidRDefault="00EA2289" w:rsidP="00EA2289">
            <w:pPr>
              <w:pStyle w:val="a6"/>
              <w:spacing w:after="0"/>
              <w:jc w:val="center"/>
            </w:pPr>
            <w:r>
              <w:t>ул. 40 лет Победы, 9</w:t>
            </w:r>
          </w:p>
        </w:tc>
      </w:tr>
      <w:tr w:rsidR="00F3200F" w:rsidRPr="00E06A4A" w:rsidTr="00E05C5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8C1F16" w:rsidRDefault="00F3200F" w:rsidP="00EF68E1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</w:t>
            </w:r>
            <w:r w:rsidRPr="008C1F16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8C1F16" w:rsidRDefault="00F3200F" w:rsidP="00EF68E1">
            <w:pPr>
              <w:pStyle w:val="5"/>
              <w:jc w:val="center"/>
              <w:rPr>
                <w:b w:val="0"/>
                <w:sz w:val="24"/>
                <w:szCs w:val="24"/>
              </w:rPr>
            </w:pPr>
            <w:r w:rsidRPr="00836F3B">
              <w:rPr>
                <w:b w:val="0"/>
                <w:sz w:val="24"/>
                <w:szCs w:val="24"/>
              </w:rPr>
              <w:t>Праздничный концерт, посвященный Дню защитника Отечества и Международному женскому дню</w:t>
            </w:r>
            <w:r>
              <w:rPr>
                <w:b w:val="0"/>
                <w:sz w:val="24"/>
                <w:szCs w:val="24"/>
              </w:rPr>
              <w:t>,</w:t>
            </w:r>
            <w:r w:rsidRPr="00836F3B">
              <w:rPr>
                <w:b w:val="0"/>
                <w:sz w:val="24"/>
                <w:szCs w:val="24"/>
              </w:rPr>
              <w:t xml:space="preserve"> «Для </w:t>
            </w:r>
            <w:r>
              <w:rPr>
                <w:b w:val="0"/>
                <w:sz w:val="24"/>
                <w:szCs w:val="24"/>
              </w:rPr>
              <w:t>настоящих мужчин и любимых женщин</w:t>
            </w:r>
            <w:r w:rsidRPr="00836F3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9C5546" w:rsidRDefault="00F3200F" w:rsidP="00112FF2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</w:t>
            </w:r>
            <w:r w:rsidR="00112FF2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0F" w:rsidRPr="00BA2F71" w:rsidRDefault="00F3200F" w:rsidP="00EF68E1">
            <w:pPr>
              <w:pStyle w:val="a6"/>
              <w:spacing w:after="0"/>
              <w:jc w:val="center"/>
            </w:pPr>
            <w:r w:rsidRPr="00BA2F71">
              <w:t>Клуб «Юбилейный»</w:t>
            </w:r>
            <w:r>
              <w:t>,</w:t>
            </w:r>
          </w:p>
          <w:p w:rsidR="00F3200F" w:rsidRDefault="00F3200F" w:rsidP="00F3200F">
            <w:pPr>
              <w:pStyle w:val="a6"/>
              <w:spacing w:after="0"/>
              <w:jc w:val="center"/>
            </w:pPr>
            <w:r>
              <w:t>ул. Мира, 1</w:t>
            </w:r>
          </w:p>
        </w:tc>
      </w:tr>
    </w:tbl>
    <w:p w:rsidR="00C84C05" w:rsidRPr="00152B30" w:rsidRDefault="00C84C05" w:rsidP="00587476">
      <w:pPr>
        <w:jc w:val="center"/>
        <w:rPr>
          <w:b/>
        </w:rPr>
      </w:pPr>
    </w:p>
    <w:sectPr w:rsidR="00C84C05" w:rsidRPr="00152B30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1BF0"/>
    <w:multiLevelType w:val="hybridMultilevel"/>
    <w:tmpl w:val="00C294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AEA"/>
    <w:rsid w:val="00000036"/>
    <w:rsid w:val="0000004D"/>
    <w:rsid w:val="00000319"/>
    <w:rsid w:val="000024A6"/>
    <w:rsid w:val="00002556"/>
    <w:rsid w:val="000025D5"/>
    <w:rsid w:val="00002A42"/>
    <w:rsid w:val="0000435B"/>
    <w:rsid w:val="00004848"/>
    <w:rsid w:val="000052BC"/>
    <w:rsid w:val="000062E5"/>
    <w:rsid w:val="00006FE5"/>
    <w:rsid w:val="000079C9"/>
    <w:rsid w:val="00012702"/>
    <w:rsid w:val="00012C77"/>
    <w:rsid w:val="000138B3"/>
    <w:rsid w:val="00013B28"/>
    <w:rsid w:val="000140ED"/>
    <w:rsid w:val="00017EE8"/>
    <w:rsid w:val="00021C0C"/>
    <w:rsid w:val="00022C69"/>
    <w:rsid w:val="00022EC6"/>
    <w:rsid w:val="00023F3B"/>
    <w:rsid w:val="00024080"/>
    <w:rsid w:val="0002436A"/>
    <w:rsid w:val="0002484B"/>
    <w:rsid w:val="0002516F"/>
    <w:rsid w:val="0002586E"/>
    <w:rsid w:val="00027C81"/>
    <w:rsid w:val="0003004A"/>
    <w:rsid w:val="00031A73"/>
    <w:rsid w:val="0003209A"/>
    <w:rsid w:val="000336CC"/>
    <w:rsid w:val="00033FCB"/>
    <w:rsid w:val="00034198"/>
    <w:rsid w:val="0003440D"/>
    <w:rsid w:val="000357BB"/>
    <w:rsid w:val="0003715B"/>
    <w:rsid w:val="0004085B"/>
    <w:rsid w:val="000425EC"/>
    <w:rsid w:val="00043125"/>
    <w:rsid w:val="00047FC4"/>
    <w:rsid w:val="00051689"/>
    <w:rsid w:val="00052D06"/>
    <w:rsid w:val="0005355F"/>
    <w:rsid w:val="000544E1"/>
    <w:rsid w:val="00054EEB"/>
    <w:rsid w:val="00054F4C"/>
    <w:rsid w:val="000559FD"/>
    <w:rsid w:val="00056352"/>
    <w:rsid w:val="000570AB"/>
    <w:rsid w:val="00057264"/>
    <w:rsid w:val="00057A9B"/>
    <w:rsid w:val="000617A2"/>
    <w:rsid w:val="00061B5C"/>
    <w:rsid w:val="00061DAB"/>
    <w:rsid w:val="00061E26"/>
    <w:rsid w:val="000622D5"/>
    <w:rsid w:val="000637E2"/>
    <w:rsid w:val="000642F5"/>
    <w:rsid w:val="00064675"/>
    <w:rsid w:val="00064E39"/>
    <w:rsid w:val="00065301"/>
    <w:rsid w:val="000659BD"/>
    <w:rsid w:val="00070E94"/>
    <w:rsid w:val="000711DF"/>
    <w:rsid w:val="00072310"/>
    <w:rsid w:val="000725C4"/>
    <w:rsid w:val="0007324F"/>
    <w:rsid w:val="00073992"/>
    <w:rsid w:val="00074486"/>
    <w:rsid w:val="0007473C"/>
    <w:rsid w:val="00075C1D"/>
    <w:rsid w:val="00075D71"/>
    <w:rsid w:val="000776CD"/>
    <w:rsid w:val="00080680"/>
    <w:rsid w:val="00080EE9"/>
    <w:rsid w:val="00081B00"/>
    <w:rsid w:val="00083A3F"/>
    <w:rsid w:val="0008439E"/>
    <w:rsid w:val="00084BA7"/>
    <w:rsid w:val="00085AFD"/>
    <w:rsid w:val="000874EC"/>
    <w:rsid w:val="00087828"/>
    <w:rsid w:val="0009056B"/>
    <w:rsid w:val="00092CCA"/>
    <w:rsid w:val="00093761"/>
    <w:rsid w:val="00094098"/>
    <w:rsid w:val="00095AF9"/>
    <w:rsid w:val="000A1674"/>
    <w:rsid w:val="000A191B"/>
    <w:rsid w:val="000A1D16"/>
    <w:rsid w:val="000A206F"/>
    <w:rsid w:val="000A28E8"/>
    <w:rsid w:val="000A402D"/>
    <w:rsid w:val="000A4A87"/>
    <w:rsid w:val="000A4FED"/>
    <w:rsid w:val="000A789E"/>
    <w:rsid w:val="000B0317"/>
    <w:rsid w:val="000B0E88"/>
    <w:rsid w:val="000B1F12"/>
    <w:rsid w:val="000B253C"/>
    <w:rsid w:val="000B3C0E"/>
    <w:rsid w:val="000B6A0D"/>
    <w:rsid w:val="000C057C"/>
    <w:rsid w:val="000C389F"/>
    <w:rsid w:val="000C3C85"/>
    <w:rsid w:val="000C45C6"/>
    <w:rsid w:val="000C45D1"/>
    <w:rsid w:val="000C4CEC"/>
    <w:rsid w:val="000C69CF"/>
    <w:rsid w:val="000C6CFF"/>
    <w:rsid w:val="000C703F"/>
    <w:rsid w:val="000D0061"/>
    <w:rsid w:val="000D12A5"/>
    <w:rsid w:val="000D15DB"/>
    <w:rsid w:val="000D2690"/>
    <w:rsid w:val="000D2CB3"/>
    <w:rsid w:val="000D404C"/>
    <w:rsid w:val="000D4108"/>
    <w:rsid w:val="000D5411"/>
    <w:rsid w:val="000D5F33"/>
    <w:rsid w:val="000D7C6D"/>
    <w:rsid w:val="000E2697"/>
    <w:rsid w:val="000E28FC"/>
    <w:rsid w:val="000E523E"/>
    <w:rsid w:val="000E58C8"/>
    <w:rsid w:val="000E6434"/>
    <w:rsid w:val="000E6D06"/>
    <w:rsid w:val="000E730B"/>
    <w:rsid w:val="000F093B"/>
    <w:rsid w:val="000F26F6"/>
    <w:rsid w:val="000F2E9C"/>
    <w:rsid w:val="000F45DA"/>
    <w:rsid w:val="000F4699"/>
    <w:rsid w:val="000F6BC3"/>
    <w:rsid w:val="000F70A0"/>
    <w:rsid w:val="000F786E"/>
    <w:rsid w:val="00100D9E"/>
    <w:rsid w:val="00103058"/>
    <w:rsid w:val="00105B14"/>
    <w:rsid w:val="00107185"/>
    <w:rsid w:val="00107BE8"/>
    <w:rsid w:val="00110D53"/>
    <w:rsid w:val="00111731"/>
    <w:rsid w:val="00112720"/>
    <w:rsid w:val="00112D40"/>
    <w:rsid w:val="00112FF2"/>
    <w:rsid w:val="0011350A"/>
    <w:rsid w:val="00113F5F"/>
    <w:rsid w:val="00114031"/>
    <w:rsid w:val="00114324"/>
    <w:rsid w:val="00114B14"/>
    <w:rsid w:val="00115248"/>
    <w:rsid w:val="00115837"/>
    <w:rsid w:val="00115F01"/>
    <w:rsid w:val="00115F80"/>
    <w:rsid w:val="0011657A"/>
    <w:rsid w:val="00117358"/>
    <w:rsid w:val="00117F22"/>
    <w:rsid w:val="00120079"/>
    <w:rsid w:val="0012084A"/>
    <w:rsid w:val="00121211"/>
    <w:rsid w:val="00124269"/>
    <w:rsid w:val="00125E88"/>
    <w:rsid w:val="00125F64"/>
    <w:rsid w:val="001301E3"/>
    <w:rsid w:val="00130383"/>
    <w:rsid w:val="00131FC4"/>
    <w:rsid w:val="001326E6"/>
    <w:rsid w:val="00132825"/>
    <w:rsid w:val="00134212"/>
    <w:rsid w:val="001351B9"/>
    <w:rsid w:val="00136DC1"/>
    <w:rsid w:val="00137084"/>
    <w:rsid w:val="00137F0F"/>
    <w:rsid w:val="00141288"/>
    <w:rsid w:val="0014166E"/>
    <w:rsid w:val="00141C09"/>
    <w:rsid w:val="00143892"/>
    <w:rsid w:val="0014406C"/>
    <w:rsid w:val="00145ABF"/>
    <w:rsid w:val="00146089"/>
    <w:rsid w:val="0015008E"/>
    <w:rsid w:val="00150322"/>
    <w:rsid w:val="0015077A"/>
    <w:rsid w:val="001512A4"/>
    <w:rsid w:val="00151B4F"/>
    <w:rsid w:val="00152B30"/>
    <w:rsid w:val="00153897"/>
    <w:rsid w:val="00154AA0"/>
    <w:rsid w:val="00155140"/>
    <w:rsid w:val="00157449"/>
    <w:rsid w:val="00161791"/>
    <w:rsid w:val="00161BFF"/>
    <w:rsid w:val="00164418"/>
    <w:rsid w:val="00164726"/>
    <w:rsid w:val="0016597D"/>
    <w:rsid w:val="00166149"/>
    <w:rsid w:val="0016708B"/>
    <w:rsid w:val="0016765B"/>
    <w:rsid w:val="00170365"/>
    <w:rsid w:val="0017044C"/>
    <w:rsid w:val="00173F49"/>
    <w:rsid w:val="001762B5"/>
    <w:rsid w:val="001769D2"/>
    <w:rsid w:val="00177C81"/>
    <w:rsid w:val="00180620"/>
    <w:rsid w:val="00181813"/>
    <w:rsid w:val="00181E54"/>
    <w:rsid w:val="0018217E"/>
    <w:rsid w:val="00182851"/>
    <w:rsid w:val="00183BAA"/>
    <w:rsid w:val="00185AA6"/>
    <w:rsid w:val="001866B9"/>
    <w:rsid w:val="00187978"/>
    <w:rsid w:val="00187D1A"/>
    <w:rsid w:val="00190AB6"/>
    <w:rsid w:val="00191C7B"/>
    <w:rsid w:val="00192106"/>
    <w:rsid w:val="0019243B"/>
    <w:rsid w:val="00193327"/>
    <w:rsid w:val="00194737"/>
    <w:rsid w:val="00194F81"/>
    <w:rsid w:val="001953B2"/>
    <w:rsid w:val="00196FBA"/>
    <w:rsid w:val="001977D4"/>
    <w:rsid w:val="001A1591"/>
    <w:rsid w:val="001A1C77"/>
    <w:rsid w:val="001A2B1F"/>
    <w:rsid w:val="001A4851"/>
    <w:rsid w:val="001A5301"/>
    <w:rsid w:val="001A5D98"/>
    <w:rsid w:val="001A74FD"/>
    <w:rsid w:val="001A7718"/>
    <w:rsid w:val="001A7EC1"/>
    <w:rsid w:val="001A7FF1"/>
    <w:rsid w:val="001B140C"/>
    <w:rsid w:val="001B1600"/>
    <w:rsid w:val="001B19FD"/>
    <w:rsid w:val="001B1CAD"/>
    <w:rsid w:val="001B205D"/>
    <w:rsid w:val="001B29D5"/>
    <w:rsid w:val="001B3897"/>
    <w:rsid w:val="001B3AE9"/>
    <w:rsid w:val="001B42DA"/>
    <w:rsid w:val="001B45EE"/>
    <w:rsid w:val="001B4F1A"/>
    <w:rsid w:val="001B52B1"/>
    <w:rsid w:val="001B537E"/>
    <w:rsid w:val="001B6159"/>
    <w:rsid w:val="001B64E5"/>
    <w:rsid w:val="001B767B"/>
    <w:rsid w:val="001C19B1"/>
    <w:rsid w:val="001C1BF3"/>
    <w:rsid w:val="001C3BF7"/>
    <w:rsid w:val="001C7033"/>
    <w:rsid w:val="001C742A"/>
    <w:rsid w:val="001D08EA"/>
    <w:rsid w:val="001D093A"/>
    <w:rsid w:val="001D120F"/>
    <w:rsid w:val="001D24F1"/>
    <w:rsid w:val="001D35F7"/>
    <w:rsid w:val="001D3860"/>
    <w:rsid w:val="001D7650"/>
    <w:rsid w:val="001D7775"/>
    <w:rsid w:val="001E11E7"/>
    <w:rsid w:val="001E1C1A"/>
    <w:rsid w:val="001E2401"/>
    <w:rsid w:val="001E2566"/>
    <w:rsid w:val="001E2DA3"/>
    <w:rsid w:val="001E30EA"/>
    <w:rsid w:val="001E3ABB"/>
    <w:rsid w:val="001E448D"/>
    <w:rsid w:val="001E4BC3"/>
    <w:rsid w:val="001E4C97"/>
    <w:rsid w:val="001E4FAD"/>
    <w:rsid w:val="001E53F0"/>
    <w:rsid w:val="001E58DD"/>
    <w:rsid w:val="001E60C6"/>
    <w:rsid w:val="001E6B4A"/>
    <w:rsid w:val="001E791F"/>
    <w:rsid w:val="001E7EB1"/>
    <w:rsid w:val="001F033A"/>
    <w:rsid w:val="001F1085"/>
    <w:rsid w:val="001F1923"/>
    <w:rsid w:val="001F28D9"/>
    <w:rsid w:val="001F2975"/>
    <w:rsid w:val="001F2E6A"/>
    <w:rsid w:val="001F4832"/>
    <w:rsid w:val="001F601F"/>
    <w:rsid w:val="001F7FC6"/>
    <w:rsid w:val="00200F1D"/>
    <w:rsid w:val="00201E2F"/>
    <w:rsid w:val="002028DE"/>
    <w:rsid w:val="0020342B"/>
    <w:rsid w:val="00205237"/>
    <w:rsid w:val="0020626E"/>
    <w:rsid w:val="00207547"/>
    <w:rsid w:val="00212212"/>
    <w:rsid w:val="002149EF"/>
    <w:rsid w:val="00214C87"/>
    <w:rsid w:val="002176DB"/>
    <w:rsid w:val="00221CCA"/>
    <w:rsid w:val="00222AA0"/>
    <w:rsid w:val="0022578D"/>
    <w:rsid w:val="00225F78"/>
    <w:rsid w:val="00230C69"/>
    <w:rsid w:val="00230E5F"/>
    <w:rsid w:val="00231EE7"/>
    <w:rsid w:val="00232AEE"/>
    <w:rsid w:val="002334AF"/>
    <w:rsid w:val="002334DF"/>
    <w:rsid w:val="00234B37"/>
    <w:rsid w:val="00235EFF"/>
    <w:rsid w:val="00235F8E"/>
    <w:rsid w:val="00236167"/>
    <w:rsid w:val="002369F7"/>
    <w:rsid w:val="00240F8F"/>
    <w:rsid w:val="0024135B"/>
    <w:rsid w:val="00241A8E"/>
    <w:rsid w:val="002459E3"/>
    <w:rsid w:val="00246579"/>
    <w:rsid w:val="0024692D"/>
    <w:rsid w:val="002479CC"/>
    <w:rsid w:val="002507F6"/>
    <w:rsid w:val="0025100F"/>
    <w:rsid w:val="00252112"/>
    <w:rsid w:val="00254B51"/>
    <w:rsid w:val="00254F0C"/>
    <w:rsid w:val="0025530B"/>
    <w:rsid w:val="0025582D"/>
    <w:rsid w:val="00255DE1"/>
    <w:rsid w:val="00256B83"/>
    <w:rsid w:val="002608E9"/>
    <w:rsid w:val="00264DAF"/>
    <w:rsid w:val="00265F11"/>
    <w:rsid w:val="00266074"/>
    <w:rsid w:val="002678EF"/>
    <w:rsid w:val="00267F37"/>
    <w:rsid w:val="00270641"/>
    <w:rsid w:val="00271CD0"/>
    <w:rsid w:val="00272F6E"/>
    <w:rsid w:val="00273290"/>
    <w:rsid w:val="002736C6"/>
    <w:rsid w:val="00273B54"/>
    <w:rsid w:val="00275362"/>
    <w:rsid w:val="00275B47"/>
    <w:rsid w:val="002769E8"/>
    <w:rsid w:val="00277675"/>
    <w:rsid w:val="002802C0"/>
    <w:rsid w:val="00282124"/>
    <w:rsid w:val="00282273"/>
    <w:rsid w:val="002834ED"/>
    <w:rsid w:val="00283A88"/>
    <w:rsid w:val="002843AD"/>
    <w:rsid w:val="00284A2F"/>
    <w:rsid w:val="00284FD1"/>
    <w:rsid w:val="002857EE"/>
    <w:rsid w:val="00285B63"/>
    <w:rsid w:val="0028686B"/>
    <w:rsid w:val="002877F9"/>
    <w:rsid w:val="00291D5A"/>
    <w:rsid w:val="00292120"/>
    <w:rsid w:val="00292598"/>
    <w:rsid w:val="002926CA"/>
    <w:rsid w:val="00293EA7"/>
    <w:rsid w:val="00295010"/>
    <w:rsid w:val="002A0280"/>
    <w:rsid w:val="002A21AE"/>
    <w:rsid w:val="002A32E9"/>
    <w:rsid w:val="002A3E60"/>
    <w:rsid w:val="002A54DB"/>
    <w:rsid w:val="002A5B82"/>
    <w:rsid w:val="002A6D2E"/>
    <w:rsid w:val="002A7B8A"/>
    <w:rsid w:val="002B04FB"/>
    <w:rsid w:val="002B0B68"/>
    <w:rsid w:val="002B11CB"/>
    <w:rsid w:val="002B1E61"/>
    <w:rsid w:val="002B2E3B"/>
    <w:rsid w:val="002B3017"/>
    <w:rsid w:val="002B33D7"/>
    <w:rsid w:val="002B3ACA"/>
    <w:rsid w:val="002B3B28"/>
    <w:rsid w:val="002B405E"/>
    <w:rsid w:val="002B5A48"/>
    <w:rsid w:val="002B5E45"/>
    <w:rsid w:val="002B67ED"/>
    <w:rsid w:val="002B6FA5"/>
    <w:rsid w:val="002B7045"/>
    <w:rsid w:val="002C24B8"/>
    <w:rsid w:val="002C25BD"/>
    <w:rsid w:val="002C3E01"/>
    <w:rsid w:val="002C4FAD"/>
    <w:rsid w:val="002C5535"/>
    <w:rsid w:val="002C6405"/>
    <w:rsid w:val="002C65B8"/>
    <w:rsid w:val="002C7CF2"/>
    <w:rsid w:val="002D18BF"/>
    <w:rsid w:val="002D21EE"/>
    <w:rsid w:val="002D26DA"/>
    <w:rsid w:val="002D2909"/>
    <w:rsid w:val="002D2D5F"/>
    <w:rsid w:val="002D3983"/>
    <w:rsid w:val="002D4440"/>
    <w:rsid w:val="002D72C4"/>
    <w:rsid w:val="002D7EBF"/>
    <w:rsid w:val="002E2A2F"/>
    <w:rsid w:val="002E3E3E"/>
    <w:rsid w:val="002E42D2"/>
    <w:rsid w:val="002E622D"/>
    <w:rsid w:val="002E6E00"/>
    <w:rsid w:val="002E75AC"/>
    <w:rsid w:val="002E7801"/>
    <w:rsid w:val="002F0B9A"/>
    <w:rsid w:val="002F0BFE"/>
    <w:rsid w:val="002F0EF5"/>
    <w:rsid w:val="002F19D6"/>
    <w:rsid w:val="002F1D65"/>
    <w:rsid w:val="002F2C61"/>
    <w:rsid w:val="002F32AA"/>
    <w:rsid w:val="002F32D2"/>
    <w:rsid w:val="002F3885"/>
    <w:rsid w:val="002F44A1"/>
    <w:rsid w:val="002F51BB"/>
    <w:rsid w:val="002F6CAE"/>
    <w:rsid w:val="002F7317"/>
    <w:rsid w:val="002F7DAF"/>
    <w:rsid w:val="00300C5C"/>
    <w:rsid w:val="00302BA7"/>
    <w:rsid w:val="00302BAD"/>
    <w:rsid w:val="00304311"/>
    <w:rsid w:val="00305D5E"/>
    <w:rsid w:val="00306096"/>
    <w:rsid w:val="003068A5"/>
    <w:rsid w:val="00306D93"/>
    <w:rsid w:val="003079E8"/>
    <w:rsid w:val="003115EF"/>
    <w:rsid w:val="003135D9"/>
    <w:rsid w:val="0031558B"/>
    <w:rsid w:val="0031774A"/>
    <w:rsid w:val="0031798E"/>
    <w:rsid w:val="003209F9"/>
    <w:rsid w:val="0032229F"/>
    <w:rsid w:val="003236C3"/>
    <w:rsid w:val="00324522"/>
    <w:rsid w:val="0032699A"/>
    <w:rsid w:val="00331C4F"/>
    <w:rsid w:val="003323AE"/>
    <w:rsid w:val="00332DD0"/>
    <w:rsid w:val="00340BF8"/>
    <w:rsid w:val="00345944"/>
    <w:rsid w:val="00345D8B"/>
    <w:rsid w:val="003462E1"/>
    <w:rsid w:val="0034661D"/>
    <w:rsid w:val="00350BED"/>
    <w:rsid w:val="00351585"/>
    <w:rsid w:val="003529CE"/>
    <w:rsid w:val="00353422"/>
    <w:rsid w:val="0035403F"/>
    <w:rsid w:val="00354618"/>
    <w:rsid w:val="00354A6A"/>
    <w:rsid w:val="00355811"/>
    <w:rsid w:val="003559B9"/>
    <w:rsid w:val="003579D7"/>
    <w:rsid w:val="00357A04"/>
    <w:rsid w:val="003603B9"/>
    <w:rsid w:val="003605F1"/>
    <w:rsid w:val="0036108E"/>
    <w:rsid w:val="003614D2"/>
    <w:rsid w:val="0036335E"/>
    <w:rsid w:val="00364FC6"/>
    <w:rsid w:val="00365840"/>
    <w:rsid w:val="00367528"/>
    <w:rsid w:val="00367AA9"/>
    <w:rsid w:val="003701DB"/>
    <w:rsid w:val="0037021C"/>
    <w:rsid w:val="0037386C"/>
    <w:rsid w:val="00373BCF"/>
    <w:rsid w:val="00375057"/>
    <w:rsid w:val="003804EC"/>
    <w:rsid w:val="00383E1E"/>
    <w:rsid w:val="003849E4"/>
    <w:rsid w:val="00385239"/>
    <w:rsid w:val="00385AD1"/>
    <w:rsid w:val="00385FD9"/>
    <w:rsid w:val="0038696E"/>
    <w:rsid w:val="003869CD"/>
    <w:rsid w:val="00386B0E"/>
    <w:rsid w:val="003871D6"/>
    <w:rsid w:val="00387445"/>
    <w:rsid w:val="00387F04"/>
    <w:rsid w:val="00387F08"/>
    <w:rsid w:val="003906D3"/>
    <w:rsid w:val="00390B68"/>
    <w:rsid w:val="0039129E"/>
    <w:rsid w:val="00391CDC"/>
    <w:rsid w:val="00391ED1"/>
    <w:rsid w:val="003922BA"/>
    <w:rsid w:val="003946A2"/>
    <w:rsid w:val="00395B67"/>
    <w:rsid w:val="00396247"/>
    <w:rsid w:val="00397DCC"/>
    <w:rsid w:val="003A08E1"/>
    <w:rsid w:val="003A110F"/>
    <w:rsid w:val="003A44EA"/>
    <w:rsid w:val="003A4A22"/>
    <w:rsid w:val="003A6746"/>
    <w:rsid w:val="003A707F"/>
    <w:rsid w:val="003A7F79"/>
    <w:rsid w:val="003B020F"/>
    <w:rsid w:val="003B3AA3"/>
    <w:rsid w:val="003B4DCA"/>
    <w:rsid w:val="003B5055"/>
    <w:rsid w:val="003B66B2"/>
    <w:rsid w:val="003B6995"/>
    <w:rsid w:val="003B6B18"/>
    <w:rsid w:val="003B6B1C"/>
    <w:rsid w:val="003B7700"/>
    <w:rsid w:val="003C18D2"/>
    <w:rsid w:val="003C1E7C"/>
    <w:rsid w:val="003C20ED"/>
    <w:rsid w:val="003C348B"/>
    <w:rsid w:val="003C3A6D"/>
    <w:rsid w:val="003C3C00"/>
    <w:rsid w:val="003C5AED"/>
    <w:rsid w:val="003C6CBC"/>
    <w:rsid w:val="003C7555"/>
    <w:rsid w:val="003D008D"/>
    <w:rsid w:val="003D0451"/>
    <w:rsid w:val="003D07FD"/>
    <w:rsid w:val="003D3D61"/>
    <w:rsid w:val="003D4BE4"/>
    <w:rsid w:val="003D7292"/>
    <w:rsid w:val="003D762B"/>
    <w:rsid w:val="003E1BE5"/>
    <w:rsid w:val="003E1DB1"/>
    <w:rsid w:val="003E35D1"/>
    <w:rsid w:val="003E39B4"/>
    <w:rsid w:val="003E4AA1"/>
    <w:rsid w:val="003E55DF"/>
    <w:rsid w:val="003E55E0"/>
    <w:rsid w:val="003E747F"/>
    <w:rsid w:val="003E763F"/>
    <w:rsid w:val="003E7B07"/>
    <w:rsid w:val="003E7D5C"/>
    <w:rsid w:val="003F00E7"/>
    <w:rsid w:val="003F121B"/>
    <w:rsid w:val="003F14B7"/>
    <w:rsid w:val="003F23DF"/>
    <w:rsid w:val="003F264D"/>
    <w:rsid w:val="003F2900"/>
    <w:rsid w:val="003F2D24"/>
    <w:rsid w:val="003F5B2F"/>
    <w:rsid w:val="003F7227"/>
    <w:rsid w:val="00402C78"/>
    <w:rsid w:val="00404EC5"/>
    <w:rsid w:val="00404F65"/>
    <w:rsid w:val="00405492"/>
    <w:rsid w:val="00407C06"/>
    <w:rsid w:val="00407D75"/>
    <w:rsid w:val="004108C1"/>
    <w:rsid w:val="00411951"/>
    <w:rsid w:val="00412489"/>
    <w:rsid w:val="004133A2"/>
    <w:rsid w:val="00413DD8"/>
    <w:rsid w:val="00420AA9"/>
    <w:rsid w:val="00420C48"/>
    <w:rsid w:val="00420D67"/>
    <w:rsid w:val="004211C8"/>
    <w:rsid w:val="0042250B"/>
    <w:rsid w:val="00422847"/>
    <w:rsid w:val="0042483C"/>
    <w:rsid w:val="00425694"/>
    <w:rsid w:val="004256E6"/>
    <w:rsid w:val="0042575F"/>
    <w:rsid w:val="00426FC6"/>
    <w:rsid w:val="0043233B"/>
    <w:rsid w:val="0043258D"/>
    <w:rsid w:val="00432977"/>
    <w:rsid w:val="00433272"/>
    <w:rsid w:val="004338AD"/>
    <w:rsid w:val="00435016"/>
    <w:rsid w:val="00435E5E"/>
    <w:rsid w:val="0043610F"/>
    <w:rsid w:val="00436283"/>
    <w:rsid w:val="004366AE"/>
    <w:rsid w:val="00441517"/>
    <w:rsid w:val="00441B96"/>
    <w:rsid w:val="00441F7E"/>
    <w:rsid w:val="00446966"/>
    <w:rsid w:val="00447163"/>
    <w:rsid w:val="00451FC5"/>
    <w:rsid w:val="004525FA"/>
    <w:rsid w:val="00453FEB"/>
    <w:rsid w:val="004541DB"/>
    <w:rsid w:val="00456E1B"/>
    <w:rsid w:val="00460293"/>
    <w:rsid w:val="00461D05"/>
    <w:rsid w:val="004622D9"/>
    <w:rsid w:val="00463837"/>
    <w:rsid w:val="00463A04"/>
    <w:rsid w:val="004641DA"/>
    <w:rsid w:val="00466298"/>
    <w:rsid w:val="00467A8D"/>
    <w:rsid w:val="004701B2"/>
    <w:rsid w:val="00470974"/>
    <w:rsid w:val="004710E1"/>
    <w:rsid w:val="00471A39"/>
    <w:rsid w:val="00472A3D"/>
    <w:rsid w:val="00472CF0"/>
    <w:rsid w:val="00473541"/>
    <w:rsid w:val="00473B94"/>
    <w:rsid w:val="004741E5"/>
    <w:rsid w:val="004747A8"/>
    <w:rsid w:val="00475757"/>
    <w:rsid w:val="00475FAF"/>
    <w:rsid w:val="00476255"/>
    <w:rsid w:val="00477D74"/>
    <w:rsid w:val="004816BD"/>
    <w:rsid w:val="00481B08"/>
    <w:rsid w:val="00481D20"/>
    <w:rsid w:val="00482FDC"/>
    <w:rsid w:val="004832AB"/>
    <w:rsid w:val="0048358A"/>
    <w:rsid w:val="00483E6F"/>
    <w:rsid w:val="00485339"/>
    <w:rsid w:val="00485B32"/>
    <w:rsid w:val="00486C7E"/>
    <w:rsid w:val="00487004"/>
    <w:rsid w:val="0048796A"/>
    <w:rsid w:val="0049119F"/>
    <w:rsid w:val="004912AE"/>
    <w:rsid w:val="00491961"/>
    <w:rsid w:val="004921DC"/>
    <w:rsid w:val="00492892"/>
    <w:rsid w:val="004932A8"/>
    <w:rsid w:val="004939C5"/>
    <w:rsid w:val="004943FD"/>
    <w:rsid w:val="00495EB4"/>
    <w:rsid w:val="00495FCB"/>
    <w:rsid w:val="004964A2"/>
    <w:rsid w:val="00497863"/>
    <w:rsid w:val="004A2858"/>
    <w:rsid w:val="004A2E71"/>
    <w:rsid w:val="004A3D47"/>
    <w:rsid w:val="004A3EFB"/>
    <w:rsid w:val="004A582A"/>
    <w:rsid w:val="004A5F93"/>
    <w:rsid w:val="004A61B5"/>
    <w:rsid w:val="004A679D"/>
    <w:rsid w:val="004A74C6"/>
    <w:rsid w:val="004A7FB7"/>
    <w:rsid w:val="004A7FE6"/>
    <w:rsid w:val="004B02CE"/>
    <w:rsid w:val="004B0AEE"/>
    <w:rsid w:val="004B2CCD"/>
    <w:rsid w:val="004B424C"/>
    <w:rsid w:val="004B5B87"/>
    <w:rsid w:val="004B61E0"/>
    <w:rsid w:val="004B6A45"/>
    <w:rsid w:val="004C0494"/>
    <w:rsid w:val="004C1A84"/>
    <w:rsid w:val="004C2A5E"/>
    <w:rsid w:val="004C3AAC"/>
    <w:rsid w:val="004C45E1"/>
    <w:rsid w:val="004C4CA9"/>
    <w:rsid w:val="004C589B"/>
    <w:rsid w:val="004C646B"/>
    <w:rsid w:val="004C6591"/>
    <w:rsid w:val="004C7E34"/>
    <w:rsid w:val="004D1792"/>
    <w:rsid w:val="004D45CA"/>
    <w:rsid w:val="004D5F0B"/>
    <w:rsid w:val="004D64E1"/>
    <w:rsid w:val="004D67A8"/>
    <w:rsid w:val="004E0CCB"/>
    <w:rsid w:val="004E132D"/>
    <w:rsid w:val="004E184F"/>
    <w:rsid w:val="004E4F69"/>
    <w:rsid w:val="004E5120"/>
    <w:rsid w:val="004E51C7"/>
    <w:rsid w:val="004E5B2A"/>
    <w:rsid w:val="004E6A3C"/>
    <w:rsid w:val="004E6A47"/>
    <w:rsid w:val="004F1280"/>
    <w:rsid w:val="004F13F6"/>
    <w:rsid w:val="004F2407"/>
    <w:rsid w:val="004F38DA"/>
    <w:rsid w:val="004F7C25"/>
    <w:rsid w:val="0050096C"/>
    <w:rsid w:val="00501A01"/>
    <w:rsid w:val="005032EF"/>
    <w:rsid w:val="005040DC"/>
    <w:rsid w:val="005041A6"/>
    <w:rsid w:val="005062B5"/>
    <w:rsid w:val="00507FF3"/>
    <w:rsid w:val="00510224"/>
    <w:rsid w:val="005107B3"/>
    <w:rsid w:val="00513413"/>
    <w:rsid w:val="00513626"/>
    <w:rsid w:val="00513A16"/>
    <w:rsid w:val="005144A1"/>
    <w:rsid w:val="005150F9"/>
    <w:rsid w:val="00515C74"/>
    <w:rsid w:val="00520045"/>
    <w:rsid w:val="00520764"/>
    <w:rsid w:val="0052109F"/>
    <w:rsid w:val="00524753"/>
    <w:rsid w:val="005259F3"/>
    <w:rsid w:val="00526D7D"/>
    <w:rsid w:val="005316E0"/>
    <w:rsid w:val="00532A82"/>
    <w:rsid w:val="0053307E"/>
    <w:rsid w:val="00533116"/>
    <w:rsid w:val="00533909"/>
    <w:rsid w:val="00533C1C"/>
    <w:rsid w:val="00535A99"/>
    <w:rsid w:val="005367D9"/>
    <w:rsid w:val="00536DFF"/>
    <w:rsid w:val="00537284"/>
    <w:rsid w:val="00540C97"/>
    <w:rsid w:val="0054292A"/>
    <w:rsid w:val="00544B91"/>
    <w:rsid w:val="0054507D"/>
    <w:rsid w:val="0054515B"/>
    <w:rsid w:val="00545200"/>
    <w:rsid w:val="00545DD1"/>
    <w:rsid w:val="00546429"/>
    <w:rsid w:val="00550884"/>
    <w:rsid w:val="0055182C"/>
    <w:rsid w:val="00552D97"/>
    <w:rsid w:val="00553384"/>
    <w:rsid w:val="005537E5"/>
    <w:rsid w:val="0055392A"/>
    <w:rsid w:val="005554E2"/>
    <w:rsid w:val="00556723"/>
    <w:rsid w:val="00556857"/>
    <w:rsid w:val="005602EB"/>
    <w:rsid w:val="0056035C"/>
    <w:rsid w:val="00560701"/>
    <w:rsid w:val="00561255"/>
    <w:rsid w:val="0056180D"/>
    <w:rsid w:val="00561837"/>
    <w:rsid w:val="005643A9"/>
    <w:rsid w:val="005646AC"/>
    <w:rsid w:val="0056557A"/>
    <w:rsid w:val="00566243"/>
    <w:rsid w:val="005667CD"/>
    <w:rsid w:val="00566B69"/>
    <w:rsid w:val="00567722"/>
    <w:rsid w:val="00570220"/>
    <w:rsid w:val="00572FAE"/>
    <w:rsid w:val="00581096"/>
    <w:rsid w:val="00582859"/>
    <w:rsid w:val="00582D1A"/>
    <w:rsid w:val="00583059"/>
    <w:rsid w:val="00583D95"/>
    <w:rsid w:val="00583F15"/>
    <w:rsid w:val="005857D7"/>
    <w:rsid w:val="00587476"/>
    <w:rsid w:val="00587D24"/>
    <w:rsid w:val="00591567"/>
    <w:rsid w:val="005921B8"/>
    <w:rsid w:val="005931F0"/>
    <w:rsid w:val="005942B5"/>
    <w:rsid w:val="00594552"/>
    <w:rsid w:val="00596813"/>
    <w:rsid w:val="00596A67"/>
    <w:rsid w:val="005A2334"/>
    <w:rsid w:val="005A2E61"/>
    <w:rsid w:val="005A5100"/>
    <w:rsid w:val="005A7FF5"/>
    <w:rsid w:val="005B125D"/>
    <w:rsid w:val="005B1C43"/>
    <w:rsid w:val="005B31C3"/>
    <w:rsid w:val="005B39C3"/>
    <w:rsid w:val="005B3C3C"/>
    <w:rsid w:val="005B5A25"/>
    <w:rsid w:val="005B62D6"/>
    <w:rsid w:val="005B669E"/>
    <w:rsid w:val="005C1B3B"/>
    <w:rsid w:val="005C373E"/>
    <w:rsid w:val="005C39EA"/>
    <w:rsid w:val="005C3C1D"/>
    <w:rsid w:val="005C67F4"/>
    <w:rsid w:val="005C7BF4"/>
    <w:rsid w:val="005D249D"/>
    <w:rsid w:val="005D2F1B"/>
    <w:rsid w:val="005D33C3"/>
    <w:rsid w:val="005D3E86"/>
    <w:rsid w:val="005D643E"/>
    <w:rsid w:val="005D7377"/>
    <w:rsid w:val="005D74DA"/>
    <w:rsid w:val="005D7BC8"/>
    <w:rsid w:val="005D7ED0"/>
    <w:rsid w:val="005E0195"/>
    <w:rsid w:val="005E1C37"/>
    <w:rsid w:val="005E2417"/>
    <w:rsid w:val="005E2733"/>
    <w:rsid w:val="005E32DF"/>
    <w:rsid w:val="005E5DD5"/>
    <w:rsid w:val="005E5F09"/>
    <w:rsid w:val="005E74AE"/>
    <w:rsid w:val="005E74BF"/>
    <w:rsid w:val="005F0A37"/>
    <w:rsid w:val="005F22DA"/>
    <w:rsid w:val="005F2A40"/>
    <w:rsid w:val="005F32D8"/>
    <w:rsid w:val="005F783F"/>
    <w:rsid w:val="00600169"/>
    <w:rsid w:val="00602136"/>
    <w:rsid w:val="00602B21"/>
    <w:rsid w:val="00603304"/>
    <w:rsid w:val="00604D96"/>
    <w:rsid w:val="006063C8"/>
    <w:rsid w:val="00607398"/>
    <w:rsid w:val="00610F39"/>
    <w:rsid w:val="0061143D"/>
    <w:rsid w:val="00611F9F"/>
    <w:rsid w:val="00613401"/>
    <w:rsid w:val="006164E7"/>
    <w:rsid w:val="00617228"/>
    <w:rsid w:val="006172CC"/>
    <w:rsid w:val="00617821"/>
    <w:rsid w:val="00617828"/>
    <w:rsid w:val="00617F7B"/>
    <w:rsid w:val="006212C7"/>
    <w:rsid w:val="006216AE"/>
    <w:rsid w:val="006220A4"/>
    <w:rsid w:val="006229FE"/>
    <w:rsid w:val="00624114"/>
    <w:rsid w:val="00624389"/>
    <w:rsid w:val="00626BA6"/>
    <w:rsid w:val="00626FFD"/>
    <w:rsid w:val="006271B4"/>
    <w:rsid w:val="0062775F"/>
    <w:rsid w:val="00627B8B"/>
    <w:rsid w:val="0063246B"/>
    <w:rsid w:val="0063266C"/>
    <w:rsid w:val="00632FC1"/>
    <w:rsid w:val="0063424C"/>
    <w:rsid w:val="00636001"/>
    <w:rsid w:val="00636C02"/>
    <w:rsid w:val="00637E0D"/>
    <w:rsid w:val="0064176E"/>
    <w:rsid w:val="00641E6A"/>
    <w:rsid w:val="006430E7"/>
    <w:rsid w:val="006431D5"/>
    <w:rsid w:val="006437AD"/>
    <w:rsid w:val="006437F7"/>
    <w:rsid w:val="006452FE"/>
    <w:rsid w:val="00646648"/>
    <w:rsid w:val="00646D2D"/>
    <w:rsid w:val="00646F1C"/>
    <w:rsid w:val="00647244"/>
    <w:rsid w:val="00651047"/>
    <w:rsid w:val="0065107E"/>
    <w:rsid w:val="0065237F"/>
    <w:rsid w:val="006528E0"/>
    <w:rsid w:val="006537EF"/>
    <w:rsid w:val="006564D4"/>
    <w:rsid w:val="006649E5"/>
    <w:rsid w:val="00664B40"/>
    <w:rsid w:val="00665DAD"/>
    <w:rsid w:val="00666D06"/>
    <w:rsid w:val="00667B24"/>
    <w:rsid w:val="00671998"/>
    <w:rsid w:val="006719A7"/>
    <w:rsid w:val="00674041"/>
    <w:rsid w:val="006770CB"/>
    <w:rsid w:val="00680C9F"/>
    <w:rsid w:val="006812D0"/>
    <w:rsid w:val="00681354"/>
    <w:rsid w:val="00683016"/>
    <w:rsid w:val="00684720"/>
    <w:rsid w:val="006848E8"/>
    <w:rsid w:val="00685130"/>
    <w:rsid w:val="00685B66"/>
    <w:rsid w:val="0068636F"/>
    <w:rsid w:val="00686919"/>
    <w:rsid w:val="00686BAC"/>
    <w:rsid w:val="006870EB"/>
    <w:rsid w:val="00687A8E"/>
    <w:rsid w:val="00690E92"/>
    <w:rsid w:val="00691863"/>
    <w:rsid w:val="0069199B"/>
    <w:rsid w:val="006921F4"/>
    <w:rsid w:val="00692527"/>
    <w:rsid w:val="00692551"/>
    <w:rsid w:val="00692749"/>
    <w:rsid w:val="0069337F"/>
    <w:rsid w:val="00693A00"/>
    <w:rsid w:val="006947AE"/>
    <w:rsid w:val="00695CB0"/>
    <w:rsid w:val="0069605A"/>
    <w:rsid w:val="006962C2"/>
    <w:rsid w:val="006964BB"/>
    <w:rsid w:val="00696E9D"/>
    <w:rsid w:val="00697DA1"/>
    <w:rsid w:val="006A034A"/>
    <w:rsid w:val="006A09A9"/>
    <w:rsid w:val="006A1D1D"/>
    <w:rsid w:val="006A2227"/>
    <w:rsid w:val="006A31D2"/>
    <w:rsid w:val="006A4521"/>
    <w:rsid w:val="006A49C6"/>
    <w:rsid w:val="006A579F"/>
    <w:rsid w:val="006B2022"/>
    <w:rsid w:val="006B24F8"/>
    <w:rsid w:val="006B3383"/>
    <w:rsid w:val="006B4A3D"/>
    <w:rsid w:val="006B4DB3"/>
    <w:rsid w:val="006B55E9"/>
    <w:rsid w:val="006B61F7"/>
    <w:rsid w:val="006C0E7B"/>
    <w:rsid w:val="006C1A8F"/>
    <w:rsid w:val="006C1B9F"/>
    <w:rsid w:val="006C2363"/>
    <w:rsid w:val="006C244B"/>
    <w:rsid w:val="006C2539"/>
    <w:rsid w:val="006C2CAA"/>
    <w:rsid w:val="006C2EB6"/>
    <w:rsid w:val="006C41A5"/>
    <w:rsid w:val="006C4956"/>
    <w:rsid w:val="006D1A67"/>
    <w:rsid w:val="006D29DA"/>
    <w:rsid w:val="006D3181"/>
    <w:rsid w:val="006D3AC2"/>
    <w:rsid w:val="006D3B67"/>
    <w:rsid w:val="006D4B7F"/>
    <w:rsid w:val="006D5BD2"/>
    <w:rsid w:val="006D6435"/>
    <w:rsid w:val="006D651C"/>
    <w:rsid w:val="006D656A"/>
    <w:rsid w:val="006D6C3D"/>
    <w:rsid w:val="006D75D2"/>
    <w:rsid w:val="006E092A"/>
    <w:rsid w:val="006E164E"/>
    <w:rsid w:val="006E224F"/>
    <w:rsid w:val="006E251E"/>
    <w:rsid w:val="006E33DA"/>
    <w:rsid w:val="006E42A0"/>
    <w:rsid w:val="006F04F1"/>
    <w:rsid w:val="006F0816"/>
    <w:rsid w:val="006F1345"/>
    <w:rsid w:val="006F17B9"/>
    <w:rsid w:val="006F2016"/>
    <w:rsid w:val="006F26C7"/>
    <w:rsid w:val="006F4C7C"/>
    <w:rsid w:val="006F6BF5"/>
    <w:rsid w:val="006F78E7"/>
    <w:rsid w:val="0070016B"/>
    <w:rsid w:val="00702113"/>
    <w:rsid w:val="00703107"/>
    <w:rsid w:val="00703241"/>
    <w:rsid w:val="00703B68"/>
    <w:rsid w:val="007049F7"/>
    <w:rsid w:val="0070608C"/>
    <w:rsid w:val="00707549"/>
    <w:rsid w:val="00707BA9"/>
    <w:rsid w:val="00711409"/>
    <w:rsid w:val="00711D74"/>
    <w:rsid w:val="0071287C"/>
    <w:rsid w:val="0071423B"/>
    <w:rsid w:val="0071469C"/>
    <w:rsid w:val="007148D4"/>
    <w:rsid w:val="00716965"/>
    <w:rsid w:val="00716BDA"/>
    <w:rsid w:val="00716FF0"/>
    <w:rsid w:val="0072129E"/>
    <w:rsid w:val="00721B3A"/>
    <w:rsid w:val="00725A36"/>
    <w:rsid w:val="00726301"/>
    <w:rsid w:val="00726492"/>
    <w:rsid w:val="0072767F"/>
    <w:rsid w:val="0072773B"/>
    <w:rsid w:val="00730126"/>
    <w:rsid w:val="00731CAC"/>
    <w:rsid w:val="0073464A"/>
    <w:rsid w:val="00734CAF"/>
    <w:rsid w:val="00734FA3"/>
    <w:rsid w:val="0073592B"/>
    <w:rsid w:val="00735981"/>
    <w:rsid w:val="00735BB2"/>
    <w:rsid w:val="0073764D"/>
    <w:rsid w:val="007411ED"/>
    <w:rsid w:val="0074180A"/>
    <w:rsid w:val="00741AD2"/>
    <w:rsid w:val="007422A2"/>
    <w:rsid w:val="00742E5B"/>
    <w:rsid w:val="00743F75"/>
    <w:rsid w:val="00744270"/>
    <w:rsid w:val="00745534"/>
    <w:rsid w:val="00745748"/>
    <w:rsid w:val="0074575E"/>
    <w:rsid w:val="0074725F"/>
    <w:rsid w:val="0075196A"/>
    <w:rsid w:val="0075451D"/>
    <w:rsid w:val="00755B34"/>
    <w:rsid w:val="007566D1"/>
    <w:rsid w:val="00756F3A"/>
    <w:rsid w:val="007572DF"/>
    <w:rsid w:val="007576AA"/>
    <w:rsid w:val="0076017C"/>
    <w:rsid w:val="00760190"/>
    <w:rsid w:val="00761E17"/>
    <w:rsid w:val="00762BAD"/>
    <w:rsid w:val="00763E76"/>
    <w:rsid w:val="00764252"/>
    <w:rsid w:val="00764293"/>
    <w:rsid w:val="00764D1A"/>
    <w:rsid w:val="00766F20"/>
    <w:rsid w:val="007702EB"/>
    <w:rsid w:val="00772687"/>
    <w:rsid w:val="00772CE4"/>
    <w:rsid w:val="00775D90"/>
    <w:rsid w:val="00777163"/>
    <w:rsid w:val="007772F5"/>
    <w:rsid w:val="00780CA0"/>
    <w:rsid w:val="00780E17"/>
    <w:rsid w:val="00780E9B"/>
    <w:rsid w:val="00781B69"/>
    <w:rsid w:val="0078288B"/>
    <w:rsid w:val="007828A7"/>
    <w:rsid w:val="007834E7"/>
    <w:rsid w:val="00787C48"/>
    <w:rsid w:val="00787FC5"/>
    <w:rsid w:val="007912FB"/>
    <w:rsid w:val="007931A8"/>
    <w:rsid w:val="007932A6"/>
    <w:rsid w:val="007935E6"/>
    <w:rsid w:val="007951D4"/>
    <w:rsid w:val="00795668"/>
    <w:rsid w:val="00796ECD"/>
    <w:rsid w:val="0079751B"/>
    <w:rsid w:val="00797AB8"/>
    <w:rsid w:val="007A05A8"/>
    <w:rsid w:val="007A1BBB"/>
    <w:rsid w:val="007A3128"/>
    <w:rsid w:val="007A3EA5"/>
    <w:rsid w:val="007A5DBF"/>
    <w:rsid w:val="007B03B1"/>
    <w:rsid w:val="007B0C35"/>
    <w:rsid w:val="007B0FA2"/>
    <w:rsid w:val="007B2E3A"/>
    <w:rsid w:val="007B6DD2"/>
    <w:rsid w:val="007C1B27"/>
    <w:rsid w:val="007C4449"/>
    <w:rsid w:val="007C505D"/>
    <w:rsid w:val="007C54A0"/>
    <w:rsid w:val="007C5860"/>
    <w:rsid w:val="007C6C3A"/>
    <w:rsid w:val="007D09A3"/>
    <w:rsid w:val="007D1299"/>
    <w:rsid w:val="007D2615"/>
    <w:rsid w:val="007D326C"/>
    <w:rsid w:val="007D343B"/>
    <w:rsid w:val="007D374E"/>
    <w:rsid w:val="007D7B36"/>
    <w:rsid w:val="007D7C7A"/>
    <w:rsid w:val="007D7DC8"/>
    <w:rsid w:val="007E0492"/>
    <w:rsid w:val="007E0733"/>
    <w:rsid w:val="007E08C8"/>
    <w:rsid w:val="007E0D18"/>
    <w:rsid w:val="007E155F"/>
    <w:rsid w:val="007E2449"/>
    <w:rsid w:val="007E2E31"/>
    <w:rsid w:val="007E36C2"/>
    <w:rsid w:val="007E3D92"/>
    <w:rsid w:val="007E6F11"/>
    <w:rsid w:val="007E75FA"/>
    <w:rsid w:val="007E785E"/>
    <w:rsid w:val="007F00D7"/>
    <w:rsid w:val="007F07A0"/>
    <w:rsid w:val="007F2125"/>
    <w:rsid w:val="007F3486"/>
    <w:rsid w:val="007F3639"/>
    <w:rsid w:val="007F4A02"/>
    <w:rsid w:val="007F4D66"/>
    <w:rsid w:val="007F52D5"/>
    <w:rsid w:val="007F5CDF"/>
    <w:rsid w:val="007F5FD5"/>
    <w:rsid w:val="00803871"/>
    <w:rsid w:val="008040C1"/>
    <w:rsid w:val="00805E02"/>
    <w:rsid w:val="00806EB4"/>
    <w:rsid w:val="00810DC5"/>
    <w:rsid w:val="00813651"/>
    <w:rsid w:val="00814AC8"/>
    <w:rsid w:val="008156A4"/>
    <w:rsid w:val="00820FC1"/>
    <w:rsid w:val="008251D4"/>
    <w:rsid w:val="00825B56"/>
    <w:rsid w:val="008262FE"/>
    <w:rsid w:val="00826446"/>
    <w:rsid w:val="00826B12"/>
    <w:rsid w:val="00826FA6"/>
    <w:rsid w:val="00831C99"/>
    <w:rsid w:val="00831EA2"/>
    <w:rsid w:val="00832532"/>
    <w:rsid w:val="008334E2"/>
    <w:rsid w:val="00833FBB"/>
    <w:rsid w:val="0083473F"/>
    <w:rsid w:val="008364CF"/>
    <w:rsid w:val="00836657"/>
    <w:rsid w:val="00840411"/>
    <w:rsid w:val="00840AFC"/>
    <w:rsid w:val="00840E90"/>
    <w:rsid w:val="00843011"/>
    <w:rsid w:val="008440BC"/>
    <w:rsid w:val="00844B05"/>
    <w:rsid w:val="00844E25"/>
    <w:rsid w:val="00845CCF"/>
    <w:rsid w:val="008466D7"/>
    <w:rsid w:val="00847331"/>
    <w:rsid w:val="0085066C"/>
    <w:rsid w:val="00850839"/>
    <w:rsid w:val="00851FA8"/>
    <w:rsid w:val="00853074"/>
    <w:rsid w:val="00853816"/>
    <w:rsid w:val="00855FB0"/>
    <w:rsid w:val="008560D0"/>
    <w:rsid w:val="00856989"/>
    <w:rsid w:val="00856B3A"/>
    <w:rsid w:val="00856BE2"/>
    <w:rsid w:val="00857603"/>
    <w:rsid w:val="00857E91"/>
    <w:rsid w:val="00860B0F"/>
    <w:rsid w:val="00862CBB"/>
    <w:rsid w:val="00865729"/>
    <w:rsid w:val="0087104A"/>
    <w:rsid w:val="008712C4"/>
    <w:rsid w:val="008714A8"/>
    <w:rsid w:val="00872EB1"/>
    <w:rsid w:val="00873EBF"/>
    <w:rsid w:val="00873F52"/>
    <w:rsid w:val="008750E5"/>
    <w:rsid w:val="008753BA"/>
    <w:rsid w:val="0087581F"/>
    <w:rsid w:val="00875860"/>
    <w:rsid w:val="00875864"/>
    <w:rsid w:val="00875BCE"/>
    <w:rsid w:val="00875EC0"/>
    <w:rsid w:val="008764C6"/>
    <w:rsid w:val="00880B11"/>
    <w:rsid w:val="0088266B"/>
    <w:rsid w:val="00882DDA"/>
    <w:rsid w:val="00883FF6"/>
    <w:rsid w:val="00885467"/>
    <w:rsid w:val="00890396"/>
    <w:rsid w:val="00891271"/>
    <w:rsid w:val="00891BC3"/>
    <w:rsid w:val="00891D2B"/>
    <w:rsid w:val="00892788"/>
    <w:rsid w:val="00892810"/>
    <w:rsid w:val="00893980"/>
    <w:rsid w:val="0089410A"/>
    <w:rsid w:val="00894AE0"/>
    <w:rsid w:val="00894DC7"/>
    <w:rsid w:val="00896062"/>
    <w:rsid w:val="0089671E"/>
    <w:rsid w:val="00896FC6"/>
    <w:rsid w:val="008979FC"/>
    <w:rsid w:val="008A06FE"/>
    <w:rsid w:val="008A0A68"/>
    <w:rsid w:val="008A1221"/>
    <w:rsid w:val="008A1888"/>
    <w:rsid w:val="008A24F7"/>
    <w:rsid w:val="008A27B7"/>
    <w:rsid w:val="008A4C3C"/>
    <w:rsid w:val="008A64C2"/>
    <w:rsid w:val="008A6698"/>
    <w:rsid w:val="008A69DA"/>
    <w:rsid w:val="008B0E57"/>
    <w:rsid w:val="008B129C"/>
    <w:rsid w:val="008B1574"/>
    <w:rsid w:val="008B32BD"/>
    <w:rsid w:val="008B38A7"/>
    <w:rsid w:val="008B4310"/>
    <w:rsid w:val="008B5C7E"/>
    <w:rsid w:val="008C0E5B"/>
    <w:rsid w:val="008C124A"/>
    <w:rsid w:val="008C2589"/>
    <w:rsid w:val="008C2FEE"/>
    <w:rsid w:val="008C3666"/>
    <w:rsid w:val="008C58D6"/>
    <w:rsid w:val="008C5CC3"/>
    <w:rsid w:val="008C67E7"/>
    <w:rsid w:val="008D1002"/>
    <w:rsid w:val="008D1B07"/>
    <w:rsid w:val="008D1D8D"/>
    <w:rsid w:val="008D2354"/>
    <w:rsid w:val="008D2695"/>
    <w:rsid w:val="008D29E5"/>
    <w:rsid w:val="008D2E4E"/>
    <w:rsid w:val="008D35D5"/>
    <w:rsid w:val="008D3F1A"/>
    <w:rsid w:val="008D42A4"/>
    <w:rsid w:val="008D4C5D"/>
    <w:rsid w:val="008D4C64"/>
    <w:rsid w:val="008E0E00"/>
    <w:rsid w:val="008E0EC3"/>
    <w:rsid w:val="008E220E"/>
    <w:rsid w:val="008E2A0F"/>
    <w:rsid w:val="008E38F4"/>
    <w:rsid w:val="008E4E97"/>
    <w:rsid w:val="008E5756"/>
    <w:rsid w:val="008E6974"/>
    <w:rsid w:val="008E6989"/>
    <w:rsid w:val="008F0AC0"/>
    <w:rsid w:val="008F2F87"/>
    <w:rsid w:val="008F4ABC"/>
    <w:rsid w:val="008F4ED0"/>
    <w:rsid w:val="008F5460"/>
    <w:rsid w:val="008F7285"/>
    <w:rsid w:val="00901CC7"/>
    <w:rsid w:val="00903D4D"/>
    <w:rsid w:val="009075F7"/>
    <w:rsid w:val="00911BCC"/>
    <w:rsid w:val="0091289C"/>
    <w:rsid w:val="00912B02"/>
    <w:rsid w:val="00912DF5"/>
    <w:rsid w:val="00913C70"/>
    <w:rsid w:val="00915980"/>
    <w:rsid w:val="00915E97"/>
    <w:rsid w:val="009205C1"/>
    <w:rsid w:val="009215D2"/>
    <w:rsid w:val="00923089"/>
    <w:rsid w:val="009233A2"/>
    <w:rsid w:val="00923D87"/>
    <w:rsid w:val="00923ED0"/>
    <w:rsid w:val="0092644D"/>
    <w:rsid w:val="009318E2"/>
    <w:rsid w:val="00931A69"/>
    <w:rsid w:val="00933444"/>
    <w:rsid w:val="00934EC6"/>
    <w:rsid w:val="00935677"/>
    <w:rsid w:val="00936D08"/>
    <w:rsid w:val="009408CF"/>
    <w:rsid w:val="00941DC8"/>
    <w:rsid w:val="0094224D"/>
    <w:rsid w:val="009431B9"/>
    <w:rsid w:val="00944225"/>
    <w:rsid w:val="00944295"/>
    <w:rsid w:val="00944CFC"/>
    <w:rsid w:val="0094716B"/>
    <w:rsid w:val="00947C35"/>
    <w:rsid w:val="009505F6"/>
    <w:rsid w:val="00955B91"/>
    <w:rsid w:val="00960570"/>
    <w:rsid w:val="00961D30"/>
    <w:rsid w:val="00962653"/>
    <w:rsid w:val="00963AE9"/>
    <w:rsid w:val="00963F45"/>
    <w:rsid w:val="00964209"/>
    <w:rsid w:val="0096424D"/>
    <w:rsid w:val="00965AB0"/>
    <w:rsid w:val="00965C81"/>
    <w:rsid w:val="00965E9D"/>
    <w:rsid w:val="0096700E"/>
    <w:rsid w:val="00967DB2"/>
    <w:rsid w:val="00970E83"/>
    <w:rsid w:val="0097259A"/>
    <w:rsid w:val="0097322B"/>
    <w:rsid w:val="0097434C"/>
    <w:rsid w:val="009744A5"/>
    <w:rsid w:val="00974FBE"/>
    <w:rsid w:val="00977D42"/>
    <w:rsid w:val="00980426"/>
    <w:rsid w:val="00981280"/>
    <w:rsid w:val="009843BD"/>
    <w:rsid w:val="0098451A"/>
    <w:rsid w:val="00984E4C"/>
    <w:rsid w:val="0098695F"/>
    <w:rsid w:val="0099052A"/>
    <w:rsid w:val="009910C3"/>
    <w:rsid w:val="0099229D"/>
    <w:rsid w:val="00992DCE"/>
    <w:rsid w:val="009933FB"/>
    <w:rsid w:val="009935F2"/>
    <w:rsid w:val="00994240"/>
    <w:rsid w:val="00996B60"/>
    <w:rsid w:val="009971B3"/>
    <w:rsid w:val="0099729D"/>
    <w:rsid w:val="00997524"/>
    <w:rsid w:val="009A134F"/>
    <w:rsid w:val="009A1B42"/>
    <w:rsid w:val="009A2C59"/>
    <w:rsid w:val="009A3258"/>
    <w:rsid w:val="009A3364"/>
    <w:rsid w:val="009A3579"/>
    <w:rsid w:val="009A4455"/>
    <w:rsid w:val="009A44EC"/>
    <w:rsid w:val="009A5A1C"/>
    <w:rsid w:val="009A624F"/>
    <w:rsid w:val="009A7EBE"/>
    <w:rsid w:val="009B1CE7"/>
    <w:rsid w:val="009B241B"/>
    <w:rsid w:val="009B6CE7"/>
    <w:rsid w:val="009B7E0B"/>
    <w:rsid w:val="009C001C"/>
    <w:rsid w:val="009C0510"/>
    <w:rsid w:val="009C1CBA"/>
    <w:rsid w:val="009C42FD"/>
    <w:rsid w:val="009C661F"/>
    <w:rsid w:val="009C6648"/>
    <w:rsid w:val="009C6DF7"/>
    <w:rsid w:val="009C77BF"/>
    <w:rsid w:val="009C77E0"/>
    <w:rsid w:val="009D0097"/>
    <w:rsid w:val="009D1B9A"/>
    <w:rsid w:val="009D3B89"/>
    <w:rsid w:val="009D3C44"/>
    <w:rsid w:val="009D4EA2"/>
    <w:rsid w:val="009D6010"/>
    <w:rsid w:val="009E1621"/>
    <w:rsid w:val="009E21E5"/>
    <w:rsid w:val="009E2882"/>
    <w:rsid w:val="009E3FA3"/>
    <w:rsid w:val="009E4247"/>
    <w:rsid w:val="009E6FD6"/>
    <w:rsid w:val="009E7431"/>
    <w:rsid w:val="009F00ED"/>
    <w:rsid w:val="009F0591"/>
    <w:rsid w:val="009F121E"/>
    <w:rsid w:val="009F352A"/>
    <w:rsid w:val="009F401B"/>
    <w:rsid w:val="009F52C6"/>
    <w:rsid w:val="009F59B9"/>
    <w:rsid w:val="009F6014"/>
    <w:rsid w:val="009F60FD"/>
    <w:rsid w:val="009F66F1"/>
    <w:rsid w:val="009F6B7B"/>
    <w:rsid w:val="009F748C"/>
    <w:rsid w:val="00A0184A"/>
    <w:rsid w:val="00A019A2"/>
    <w:rsid w:val="00A01DE1"/>
    <w:rsid w:val="00A02390"/>
    <w:rsid w:val="00A02DB5"/>
    <w:rsid w:val="00A06AA2"/>
    <w:rsid w:val="00A1010D"/>
    <w:rsid w:val="00A10119"/>
    <w:rsid w:val="00A10E01"/>
    <w:rsid w:val="00A12B54"/>
    <w:rsid w:val="00A12DE3"/>
    <w:rsid w:val="00A134BA"/>
    <w:rsid w:val="00A13AD4"/>
    <w:rsid w:val="00A13FAF"/>
    <w:rsid w:val="00A1551B"/>
    <w:rsid w:val="00A1782D"/>
    <w:rsid w:val="00A1783B"/>
    <w:rsid w:val="00A17A58"/>
    <w:rsid w:val="00A20116"/>
    <w:rsid w:val="00A203C5"/>
    <w:rsid w:val="00A221AE"/>
    <w:rsid w:val="00A2261C"/>
    <w:rsid w:val="00A22686"/>
    <w:rsid w:val="00A226E9"/>
    <w:rsid w:val="00A24045"/>
    <w:rsid w:val="00A2503A"/>
    <w:rsid w:val="00A25A23"/>
    <w:rsid w:val="00A26B52"/>
    <w:rsid w:val="00A313BA"/>
    <w:rsid w:val="00A32BAA"/>
    <w:rsid w:val="00A342B7"/>
    <w:rsid w:val="00A34496"/>
    <w:rsid w:val="00A36574"/>
    <w:rsid w:val="00A376FC"/>
    <w:rsid w:val="00A4010B"/>
    <w:rsid w:val="00A40AE8"/>
    <w:rsid w:val="00A414A2"/>
    <w:rsid w:val="00A41B05"/>
    <w:rsid w:val="00A41E4D"/>
    <w:rsid w:val="00A43B0F"/>
    <w:rsid w:val="00A44E1F"/>
    <w:rsid w:val="00A46A1A"/>
    <w:rsid w:val="00A52BDB"/>
    <w:rsid w:val="00A56E94"/>
    <w:rsid w:val="00A571B5"/>
    <w:rsid w:val="00A5762C"/>
    <w:rsid w:val="00A618A2"/>
    <w:rsid w:val="00A6264D"/>
    <w:rsid w:val="00A63117"/>
    <w:rsid w:val="00A7024A"/>
    <w:rsid w:val="00A73248"/>
    <w:rsid w:val="00A7433D"/>
    <w:rsid w:val="00A75134"/>
    <w:rsid w:val="00A76B57"/>
    <w:rsid w:val="00A776DE"/>
    <w:rsid w:val="00A81970"/>
    <w:rsid w:val="00A829C5"/>
    <w:rsid w:val="00A845F1"/>
    <w:rsid w:val="00A8504B"/>
    <w:rsid w:val="00A85BCF"/>
    <w:rsid w:val="00A860C7"/>
    <w:rsid w:val="00A863A1"/>
    <w:rsid w:val="00A86CA0"/>
    <w:rsid w:val="00A875AB"/>
    <w:rsid w:val="00A8785D"/>
    <w:rsid w:val="00A9081C"/>
    <w:rsid w:val="00A9142D"/>
    <w:rsid w:val="00A92C6B"/>
    <w:rsid w:val="00A93854"/>
    <w:rsid w:val="00A95423"/>
    <w:rsid w:val="00A96E9C"/>
    <w:rsid w:val="00A975EB"/>
    <w:rsid w:val="00AA39D1"/>
    <w:rsid w:val="00AA6255"/>
    <w:rsid w:val="00AA66B4"/>
    <w:rsid w:val="00AA6783"/>
    <w:rsid w:val="00AB09CD"/>
    <w:rsid w:val="00AB15F7"/>
    <w:rsid w:val="00AB1F8B"/>
    <w:rsid w:val="00AB22E8"/>
    <w:rsid w:val="00AB263D"/>
    <w:rsid w:val="00AB2FF9"/>
    <w:rsid w:val="00AB34E9"/>
    <w:rsid w:val="00AB3667"/>
    <w:rsid w:val="00AB4128"/>
    <w:rsid w:val="00AB417A"/>
    <w:rsid w:val="00AB424B"/>
    <w:rsid w:val="00AB4448"/>
    <w:rsid w:val="00AB51D9"/>
    <w:rsid w:val="00AB5E48"/>
    <w:rsid w:val="00AC101D"/>
    <w:rsid w:val="00AC1C18"/>
    <w:rsid w:val="00AC2C6C"/>
    <w:rsid w:val="00AC53A1"/>
    <w:rsid w:val="00AC6672"/>
    <w:rsid w:val="00AC7456"/>
    <w:rsid w:val="00AD1554"/>
    <w:rsid w:val="00AD2787"/>
    <w:rsid w:val="00AD30CA"/>
    <w:rsid w:val="00AD3F5E"/>
    <w:rsid w:val="00AD411F"/>
    <w:rsid w:val="00AD510A"/>
    <w:rsid w:val="00AD58D5"/>
    <w:rsid w:val="00AD62F3"/>
    <w:rsid w:val="00AD6A3E"/>
    <w:rsid w:val="00AE0666"/>
    <w:rsid w:val="00AE0851"/>
    <w:rsid w:val="00AE2B97"/>
    <w:rsid w:val="00AE30B4"/>
    <w:rsid w:val="00AE382F"/>
    <w:rsid w:val="00AE4910"/>
    <w:rsid w:val="00AE5471"/>
    <w:rsid w:val="00AE584D"/>
    <w:rsid w:val="00AE5FA2"/>
    <w:rsid w:val="00AE61A5"/>
    <w:rsid w:val="00AE6A51"/>
    <w:rsid w:val="00AE6BE6"/>
    <w:rsid w:val="00AE72BC"/>
    <w:rsid w:val="00AF0B65"/>
    <w:rsid w:val="00AF3C20"/>
    <w:rsid w:val="00AF4385"/>
    <w:rsid w:val="00AF5BF3"/>
    <w:rsid w:val="00AF5F37"/>
    <w:rsid w:val="00B00839"/>
    <w:rsid w:val="00B01227"/>
    <w:rsid w:val="00B023A5"/>
    <w:rsid w:val="00B03133"/>
    <w:rsid w:val="00B03D0B"/>
    <w:rsid w:val="00B0506B"/>
    <w:rsid w:val="00B05286"/>
    <w:rsid w:val="00B058A9"/>
    <w:rsid w:val="00B058C6"/>
    <w:rsid w:val="00B05F22"/>
    <w:rsid w:val="00B07201"/>
    <w:rsid w:val="00B07285"/>
    <w:rsid w:val="00B10BD3"/>
    <w:rsid w:val="00B12CFE"/>
    <w:rsid w:val="00B134B9"/>
    <w:rsid w:val="00B134E8"/>
    <w:rsid w:val="00B146D8"/>
    <w:rsid w:val="00B1496A"/>
    <w:rsid w:val="00B1552B"/>
    <w:rsid w:val="00B1653B"/>
    <w:rsid w:val="00B17406"/>
    <w:rsid w:val="00B20D8C"/>
    <w:rsid w:val="00B22EE1"/>
    <w:rsid w:val="00B23282"/>
    <w:rsid w:val="00B2379B"/>
    <w:rsid w:val="00B25DCC"/>
    <w:rsid w:val="00B262E5"/>
    <w:rsid w:val="00B2674F"/>
    <w:rsid w:val="00B3013A"/>
    <w:rsid w:val="00B30165"/>
    <w:rsid w:val="00B31896"/>
    <w:rsid w:val="00B42048"/>
    <w:rsid w:val="00B435DE"/>
    <w:rsid w:val="00B43B52"/>
    <w:rsid w:val="00B4417F"/>
    <w:rsid w:val="00B441B2"/>
    <w:rsid w:val="00B4538B"/>
    <w:rsid w:val="00B45E48"/>
    <w:rsid w:val="00B505D3"/>
    <w:rsid w:val="00B53AD5"/>
    <w:rsid w:val="00B53D3F"/>
    <w:rsid w:val="00B54331"/>
    <w:rsid w:val="00B552E1"/>
    <w:rsid w:val="00B56679"/>
    <w:rsid w:val="00B605B1"/>
    <w:rsid w:val="00B61151"/>
    <w:rsid w:val="00B62DA0"/>
    <w:rsid w:val="00B64CE2"/>
    <w:rsid w:val="00B67CBE"/>
    <w:rsid w:val="00B67D2D"/>
    <w:rsid w:val="00B70593"/>
    <w:rsid w:val="00B71624"/>
    <w:rsid w:val="00B71E96"/>
    <w:rsid w:val="00B72454"/>
    <w:rsid w:val="00B72C60"/>
    <w:rsid w:val="00B72FAA"/>
    <w:rsid w:val="00B738D6"/>
    <w:rsid w:val="00B76EE9"/>
    <w:rsid w:val="00B7728D"/>
    <w:rsid w:val="00B805A0"/>
    <w:rsid w:val="00B815B9"/>
    <w:rsid w:val="00B82C3F"/>
    <w:rsid w:val="00B83095"/>
    <w:rsid w:val="00B84214"/>
    <w:rsid w:val="00B85740"/>
    <w:rsid w:val="00B8605D"/>
    <w:rsid w:val="00B86281"/>
    <w:rsid w:val="00B86655"/>
    <w:rsid w:val="00B86E36"/>
    <w:rsid w:val="00B86EC9"/>
    <w:rsid w:val="00B87F02"/>
    <w:rsid w:val="00B9179E"/>
    <w:rsid w:val="00B91BA0"/>
    <w:rsid w:val="00B92031"/>
    <w:rsid w:val="00B925E9"/>
    <w:rsid w:val="00B93120"/>
    <w:rsid w:val="00B93C06"/>
    <w:rsid w:val="00B94BAC"/>
    <w:rsid w:val="00B95004"/>
    <w:rsid w:val="00B9665F"/>
    <w:rsid w:val="00B971FB"/>
    <w:rsid w:val="00B977CB"/>
    <w:rsid w:val="00BA4BC6"/>
    <w:rsid w:val="00BA51D4"/>
    <w:rsid w:val="00BA5792"/>
    <w:rsid w:val="00BA6CB2"/>
    <w:rsid w:val="00BA7D07"/>
    <w:rsid w:val="00BB0612"/>
    <w:rsid w:val="00BB10D1"/>
    <w:rsid w:val="00BB14F0"/>
    <w:rsid w:val="00BB18A5"/>
    <w:rsid w:val="00BB31EC"/>
    <w:rsid w:val="00BB33BD"/>
    <w:rsid w:val="00BB4AF6"/>
    <w:rsid w:val="00BC364D"/>
    <w:rsid w:val="00BC4189"/>
    <w:rsid w:val="00BC5559"/>
    <w:rsid w:val="00BC5E27"/>
    <w:rsid w:val="00BC6F93"/>
    <w:rsid w:val="00BC7DBA"/>
    <w:rsid w:val="00BD1109"/>
    <w:rsid w:val="00BD3FAC"/>
    <w:rsid w:val="00BD41A1"/>
    <w:rsid w:val="00BD4375"/>
    <w:rsid w:val="00BD5343"/>
    <w:rsid w:val="00BD59C1"/>
    <w:rsid w:val="00BD73A2"/>
    <w:rsid w:val="00BD7CC1"/>
    <w:rsid w:val="00BE211E"/>
    <w:rsid w:val="00BE32EF"/>
    <w:rsid w:val="00BE49CB"/>
    <w:rsid w:val="00BE6049"/>
    <w:rsid w:val="00BE74E8"/>
    <w:rsid w:val="00BF1024"/>
    <w:rsid w:val="00BF16D1"/>
    <w:rsid w:val="00BF2142"/>
    <w:rsid w:val="00BF22F4"/>
    <w:rsid w:val="00BF3537"/>
    <w:rsid w:val="00BF387B"/>
    <w:rsid w:val="00BF48AE"/>
    <w:rsid w:val="00BF4D0A"/>
    <w:rsid w:val="00BF5EE7"/>
    <w:rsid w:val="00BF6E56"/>
    <w:rsid w:val="00BF7DD3"/>
    <w:rsid w:val="00C009F2"/>
    <w:rsid w:val="00C00A47"/>
    <w:rsid w:val="00C01384"/>
    <w:rsid w:val="00C02919"/>
    <w:rsid w:val="00C03E7D"/>
    <w:rsid w:val="00C0484F"/>
    <w:rsid w:val="00C07D67"/>
    <w:rsid w:val="00C1133C"/>
    <w:rsid w:val="00C1280B"/>
    <w:rsid w:val="00C13258"/>
    <w:rsid w:val="00C1369F"/>
    <w:rsid w:val="00C14516"/>
    <w:rsid w:val="00C15833"/>
    <w:rsid w:val="00C17FDD"/>
    <w:rsid w:val="00C20A63"/>
    <w:rsid w:val="00C245C6"/>
    <w:rsid w:val="00C2496D"/>
    <w:rsid w:val="00C25DEA"/>
    <w:rsid w:val="00C264F8"/>
    <w:rsid w:val="00C26A90"/>
    <w:rsid w:val="00C26AE5"/>
    <w:rsid w:val="00C27D3E"/>
    <w:rsid w:val="00C27D99"/>
    <w:rsid w:val="00C27ED4"/>
    <w:rsid w:val="00C337B5"/>
    <w:rsid w:val="00C354FF"/>
    <w:rsid w:val="00C35EB1"/>
    <w:rsid w:val="00C36BC5"/>
    <w:rsid w:val="00C40492"/>
    <w:rsid w:val="00C40CFF"/>
    <w:rsid w:val="00C411C8"/>
    <w:rsid w:val="00C41928"/>
    <w:rsid w:val="00C41E54"/>
    <w:rsid w:val="00C42952"/>
    <w:rsid w:val="00C4330B"/>
    <w:rsid w:val="00C43A82"/>
    <w:rsid w:val="00C43CDD"/>
    <w:rsid w:val="00C46B0A"/>
    <w:rsid w:val="00C46E60"/>
    <w:rsid w:val="00C46FF1"/>
    <w:rsid w:val="00C477E4"/>
    <w:rsid w:val="00C504DC"/>
    <w:rsid w:val="00C507C8"/>
    <w:rsid w:val="00C50DAA"/>
    <w:rsid w:val="00C50FBA"/>
    <w:rsid w:val="00C51D31"/>
    <w:rsid w:val="00C54C40"/>
    <w:rsid w:val="00C56734"/>
    <w:rsid w:val="00C6008E"/>
    <w:rsid w:val="00C6050B"/>
    <w:rsid w:val="00C607B3"/>
    <w:rsid w:val="00C6279E"/>
    <w:rsid w:val="00C63066"/>
    <w:rsid w:val="00C6387E"/>
    <w:rsid w:val="00C63A3F"/>
    <w:rsid w:val="00C6500C"/>
    <w:rsid w:val="00C6590F"/>
    <w:rsid w:val="00C6702E"/>
    <w:rsid w:val="00C671B5"/>
    <w:rsid w:val="00C674C1"/>
    <w:rsid w:val="00C70856"/>
    <w:rsid w:val="00C70FD2"/>
    <w:rsid w:val="00C72021"/>
    <w:rsid w:val="00C72890"/>
    <w:rsid w:val="00C7308A"/>
    <w:rsid w:val="00C7377A"/>
    <w:rsid w:val="00C74EAC"/>
    <w:rsid w:val="00C75AB9"/>
    <w:rsid w:val="00C76E9D"/>
    <w:rsid w:val="00C76FA3"/>
    <w:rsid w:val="00C779D2"/>
    <w:rsid w:val="00C81324"/>
    <w:rsid w:val="00C81875"/>
    <w:rsid w:val="00C8252D"/>
    <w:rsid w:val="00C82FF3"/>
    <w:rsid w:val="00C832B2"/>
    <w:rsid w:val="00C849D4"/>
    <w:rsid w:val="00C84C05"/>
    <w:rsid w:val="00C85847"/>
    <w:rsid w:val="00C90C9F"/>
    <w:rsid w:val="00C90CB2"/>
    <w:rsid w:val="00C928B2"/>
    <w:rsid w:val="00C92E49"/>
    <w:rsid w:val="00C930BC"/>
    <w:rsid w:val="00C9373A"/>
    <w:rsid w:val="00C94596"/>
    <w:rsid w:val="00C94D4B"/>
    <w:rsid w:val="00C96766"/>
    <w:rsid w:val="00C97A8B"/>
    <w:rsid w:val="00CA03FE"/>
    <w:rsid w:val="00CA06FA"/>
    <w:rsid w:val="00CA0B69"/>
    <w:rsid w:val="00CA18C4"/>
    <w:rsid w:val="00CA1EE6"/>
    <w:rsid w:val="00CA2C18"/>
    <w:rsid w:val="00CA53BD"/>
    <w:rsid w:val="00CA637C"/>
    <w:rsid w:val="00CB004D"/>
    <w:rsid w:val="00CB07FB"/>
    <w:rsid w:val="00CB0F29"/>
    <w:rsid w:val="00CB119F"/>
    <w:rsid w:val="00CB1568"/>
    <w:rsid w:val="00CB1B1F"/>
    <w:rsid w:val="00CB3045"/>
    <w:rsid w:val="00CB515B"/>
    <w:rsid w:val="00CB5395"/>
    <w:rsid w:val="00CB54D4"/>
    <w:rsid w:val="00CB6511"/>
    <w:rsid w:val="00CB6F91"/>
    <w:rsid w:val="00CB726A"/>
    <w:rsid w:val="00CC21A2"/>
    <w:rsid w:val="00CC2DC2"/>
    <w:rsid w:val="00CC7C18"/>
    <w:rsid w:val="00CD1FB5"/>
    <w:rsid w:val="00CD24EB"/>
    <w:rsid w:val="00CD3245"/>
    <w:rsid w:val="00CD335E"/>
    <w:rsid w:val="00CD38AB"/>
    <w:rsid w:val="00CD4282"/>
    <w:rsid w:val="00CD48EA"/>
    <w:rsid w:val="00CD515D"/>
    <w:rsid w:val="00CD53D8"/>
    <w:rsid w:val="00CD592A"/>
    <w:rsid w:val="00CD6248"/>
    <w:rsid w:val="00CD6C80"/>
    <w:rsid w:val="00CE0652"/>
    <w:rsid w:val="00CE2FAE"/>
    <w:rsid w:val="00CE67B0"/>
    <w:rsid w:val="00CE6911"/>
    <w:rsid w:val="00CE7BB5"/>
    <w:rsid w:val="00CF008A"/>
    <w:rsid w:val="00CF39D4"/>
    <w:rsid w:val="00CF3AFC"/>
    <w:rsid w:val="00CF4099"/>
    <w:rsid w:val="00CF4A42"/>
    <w:rsid w:val="00CF50CA"/>
    <w:rsid w:val="00CF6005"/>
    <w:rsid w:val="00CF6AEE"/>
    <w:rsid w:val="00CF706F"/>
    <w:rsid w:val="00D00D03"/>
    <w:rsid w:val="00D0115F"/>
    <w:rsid w:val="00D015AE"/>
    <w:rsid w:val="00D015FB"/>
    <w:rsid w:val="00D0448F"/>
    <w:rsid w:val="00D0472A"/>
    <w:rsid w:val="00D049A5"/>
    <w:rsid w:val="00D05DF5"/>
    <w:rsid w:val="00D061D6"/>
    <w:rsid w:val="00D0633F"/>
    <w:rsid w:val="00D0654E"/>
    <w:rsid w:val="00D100F7"/>
    <w:rsid w:val="00D10D01"/>
    <w:rsid w:val="00D12E00"/>
    <w:rsid w:val="00D15FCB"/>
    <w:rsid w:val="00D201CC"/>
    <w:rsid w:val="00D20779"/>
    <w:rsid w:val="00D212D3"/>
    <w:rsid w:val="00D217A1"/>
    <w:rsid w:val="00D23C4B"/>
    <w:rsid w:val="00D24B6B"/>
    <w:rsid w:val="00D24D4E"/>
    <w:rsid w:val="00D24E1D"/>
    <w:rsid w:val="00D260C6"/>
    <w:rsid w:val="00D26D1E"/>
    <w:rsid w:val="00D27574"/>
    <w:rsid w:val="00D30780"/>
    <w:rsid w:val="00D330E0"/>
    <w:rsid w:val="00D33FDB"/>
    <w:rsid w:val="00D34151"/>
    <w:rsid w:val="00D36AD5"/>
    <w:rsid w:val="00D36EFE"/>
    <w:rsid w:val="00D40625"/>
    <w:rsid w:val="00D408A8"/>
    <w:rsid w:val="00D444B8"/>
    <w:rsid w:val="00D5056B"/>
    <w:rsid w:val="00D50FB5"/>
    <w:rsid w:val="00D5120A"/>
    <w:rsid w:val="00D5120D"/>
    <w:rsid w:val="00D534E3"/>
    <w:rsid w:val="00D537FE"/>
    <w:rsid w:val="00D53953"/>
    <w:rsid w:val="00D54927"/>
    <w:rsid w:val="00D55357"/>
    <w:rsid w:val="00D608FC"/>
    <w:rsid w:val="00D6208C"/>
    <w:rsid w:val="00D62799"/>
    <w:rsid w:val="00D665FD"/>
    <w:rsid w:val="00D66D42"/>
    <w:rsid w:val="00D7076E"/>
    <w:rsid w:val="00D71F75"/>
    <w:rsid w:val="00D72248"/>
    <w:rsid w:val="00D745C9"/>
    <w:rsid w:val="00D74D1A"/>
    <w:rsid w:val="00D75B66"/>
    <w:rsid w:val="00D76C88"/>
    <w:rsid w:val="00D76CDB"/>
    <w:rsid w:val="00D770FF"/>
    <w:rsid w:val="00D80A29"/>
    <w:rsid w:val="00D8122C"/>
    <w:rsid w:val="00D81426"/>
    <w:rsid w:val="00D828D3"/>
    <w:rsid w:val="00D8307C"/>
    <w:rsid w:val="00D846DE"/>
    <w:rsid w:val="00D859E1"/>
    <w:rsid w:val="00D86AEB"/>
    <w:rsid w:val="00D873B0"/>
    <w:rsid w:val="00D9155D"/>
    <w:rsid w:val="00D91AEA"/>
    <w:rsid w:val="00D91D5F"/>
    <w:rsid w:val="00D920A3"/>
    <w:rsid w:val="00D9278D"/>
    <w:rsid w:val="00D94C62"/>
    <w:rsid w:val="00D94D22"/>
    <w:rsid w:val="00D95A25"/>
    <w:rsid w:val="00D97336"/>
    <w:rsid w:val="00DA04DE"/>
    <w:rsid w:val="00DA1979"/>
    <w:rsid w:val="00DA4558"/>
    <w:rsid w:val="00DA7AB2"/>
    <w:rsid w:val="00DA7AF4"/>
    <w:rsid w:val="00DA7BAA"/>
    <w:rsid w:val="00DA7F25"/>
    <w:rsid w:val="00DB0AEF"/>
    <w:rsid w:val="00DB1B07"/>
    <w:rsid w:val="00DB426E"/>
    <w:rsid w:val="00DB53D0"/>
    <w:rsid w:val="00DB6446"/>
    <w:rsid w:val="00DB7CE5"/>
    <w:rsid w:val="00DC24BF"/>
    <w:rsid w:val="00DC36C5"/>
    <w:rsid w:val="00DC52B6"/>
    <w:rsid w:val="00DC66EF"/>
    <w:rsid w:val="00DC69C7"/>
    <w:rsid w:val="00DD19A2"/>
    <w:rsid w:val="00DD329B"/>
    <w:rsid w:val="00DD32E1"/>
    <w:rsid w:val="00DD4A9A"/>
    <w:rsid w:val="00DE45E1"/>
    <w:rsid w:val="00DF0F51"/>
    <w:rsid w:val="00DF10D9"/>
    <w:rsid w:val="00DF119E"/>
    <w:rsid w:val="00DF3116"/>
    <w:rsid w:val="00DF4EC2"/>
    <w:rsid w:val="00DF4F5C"/>
    <w:rsid w:val="00DF584C"/>
    <w:rsid w:val="00DF5EBE"/>
    <w:rsid w:val="00DF6839"/>
    <w:rsid w:val="00DF7224"/>
    <w:rsid w:val="00DF7494"/>
    <w:rsid w:val="00DF7562"/>
    <w:rsid w:val="00DF785E"/>
    <w:rsid w:val="00E00763"/>
    <w:rsid w:val="00E00B0A"/>
    <w:rsid w:val="00E03116"/>
    <w:rsid w:val="00E03597"/>
    <w:rsid w:val="00E03B12"/>
    <w:rsid w:val="00E051F0"/>
    <w:rsid w:val="00E06A4A"/>
    <w:rsid w:val="00E07864"/>
    <w:rsid w:val="00E07B6D"/>
    <w:rsid w:val="00E07D5A"/>
    <w:rsid w:val="00E10597"/>
    <w:rsid w:val="00E1089D"/>
    <w:rsid w:val="00E12A21"/>
    <w:rsid w:val="00E13675"/>
    <w:rsid w:val="00E140B2"/>
    <w:rsid w:val="00E14239"/>
    <w:rsid w:val="00E1650C"/>
    <w:rsid w:val="00E16B9A"/>
    <w:rsid w:val="00E1769E"/>
    <w:rsid w:val="00E20F39"/>
    <w:rsid w:val="00E217A8"/>
    <w:rsid w:val="00E22E51"/>
    <w:rsid w:val="00E2451E"/>
    <w:rsid w:val="00E247A0"/>
    <w:rsid w:val="00E25E33"/>
    <w:rsid w:val="00E26DE5"/>
    <w:rsid w:val="00E27457"/>
    <w:rsid w:val="00E276D0"/>
    <w:rsid w:val="00E301EE"/>
    <w:rsid w:val="00E30788"/>
    <w:rsid w:val="00E30DE2"/>
    <w:rsid w:val="00E324B3"/>
    <w:rsid w:val="00E333AB"/>
    <w:rsid w:val="00E337A5"/>
    <w:rsid w:val="00E33D1C"/>
    <w:rsid w:val="00E34A7A"/>
    <w:rsid w:val="00E35083"/>
    <w:rsid w:val="00E35960"/>
    <w:rsid w:val="00E35FE9"/>
    <w:rsid w:val="00E365E6"/>
    <w:rsid w:val="00E36A78"/>
    <w:rsid w:val="00E36E43"/>
    <w:rsid w:val="00E3752B"/>
    <w:rsid w:val="00E403F7"/>
    <w:rsid w:val="00E417F7"/>
    <w:rsid w:val="00E43158"/>
    <w:rsid w:val="00E44F95"/>
    <w:rsid w:val="00E44FB2"/>
    <w:rsid w:val="00E454E2"/>
    <w:rsid w:val="00E469AA"/>
    <w:rsid w:val="00E50752"/>
    <w:rsid w:val="00E50E3E"/>
    <w:rsid w:val="00E5393F"/>
    <w:rsid w:val="00E53DBE"/>
    <w:rsid w:val="00E55801"/>
    <w:rsid w:val="00E566BE"/>
    <w:rsid w:val="00E60141"/>
    <w:rsid w:val="00E61C8B"/>
    <w:rsid w:val="00E6204B"/>
    <w:rsid w:val="00E6317F"/>
    <w:rsid w:val="00E63DE5"/>
    <w:rsid w:val="00E63F29"/>
    <w:rsid w:val="00E64BFA"/>
    <w:rsid w:val="00E65C40"/>
    <w:rsid w:val="00E667AC"/>
    <w:rsid w:val="00E66913"/>
    <w:rsid w:val="00E6694C"/>
    <w:rsid w:val="00E75A31"/>
    <w:rsid w:val="00E75B84"/>
    <w:rsid w:val="00E7664C"/>
    <w:rsid w:val="00E77647"/>
    <w:rsid w:val="00E779A8"/>
    <w:rsid w:val="00E801FF"/>
    <w:rsid w:val="00E802B7"/>
    <w:rsid w:val="00E8278B"/>
    <w:rsid w:val="00E8471C"/>
    <w:rsid w:val="00E858D2"/>
    <w:rsid w:val="00E86105"/>
    <w:rsid w:val="00E86F54"/>
    <w:rsid w:val="00E878DB"/>
    <w:rsid w:val="00E9473A"/>
    <w:rsid w:val="00E94E1C"/>
    <w:rsid w:val="00E95C41"/>
    <w:rsid w:val="00EA2289"/>
    <w:rsid w:val="00EA24F1"/>
    <w:rsid w:val="00EA493E"/>
    <w:rsid w:val="00EA4D03"/>
    <w:rsid w:val="00EA4F11"/>
    <w:rsid w:val="00EA58FC"/>
    <w:rsid w:val="00EA615F"/>
    <w:rsid w:val="00EA67AB"/>
    <w:rsid w:val="00EB19E3"/>
    <w:rsid w:val="00EB2D31"/>
    <w:rsid w:val="00EB3B6F"/>
    <w:rsid w:val="00EB54EC"/>
    <w:rsid w:val="00EB5D06"/>
    <w:rsid w:val="00EB5D7A"/>
    <w:rsid w:val="00EB7C49"/>
    <w:rsid w:val="00EC225E"/>
    <w:rsid w:val="00EC266D"/>
    <w:rsid w:val="00EC2E12"/>
    <w:rsid w:val="00EC4014"/>
    <w:rsid w:val="00EC43B3"/>
    <w:rsid w:val="00EC43C7"/>
    <w:rsid w:val="00EC636D"/>
    <w:rsid w:val="00ED284F"/>
    <w:rsid w:val="00ED5228"/>
    <w:rsid w:val="00ED5DA5"/>
    <w:rsid w:val="00ED5FED"/>
    <w:rsid w:val="00ED7375"/>
    <w:rsid w:val="00ED7C63"/>
    <w:rsid w:val="00EE0520"/>
    <w:rsid w:val="00EE09EE"/>
    <w:rsid w:val="00EE332C"/>
    <w:rsid w:val="00EE3E46"/>
    <w:rsid w:val="00EE414D"/>
    <w:rsid w:val="00EE49FA"/>
    <w:rsid w:val="00EE67DE"/>
    <w:rsid w:val="00EE7AF4"/>
    <w:rsid w:val="00EF06DC"/>
    <w:rsid w:val="00EF1334"/>
    <w:rsid w:val="00EF40B9"/>
    <w:rsid w:val="00EF44D2"/>
    <w:rsid w:val="00EF47B1"/>
    <w:rsid w:val="00EF561D"/>
    <w:rsid w:val="00EF655F"/>
    <w:rsid w:val="00EF6651"/>
    <w:rsid w:val="00EF6EBE"/>
    <w:rsid w:val="00EF7BDD"/>
    <w:rsid w:val="00F00BE9"/>
    <w:rsid w:val="00F02645"/>
    <w:rsid w:val="00F03B2F"/>
    <w:rsid w:val="00F04061"/>
    <w:rsid w:val="00F04F1D"/>
    <w:rsid w:val="00F05441"/>
    <w:rsid w:val="00F0586D"/>
    <w:rsid w:val="00F05B5E"/>
    <w:rsid w:val="00F06E91"/>
    <w:rsid w:val="00F075E1"/>
    <w:rsid w:val="00F07AB4"/>
    <w:rsid w:val="00F1029B"/>
    <w:rsid w:val="00F10974"/>
    <w:rsid w:val="00F114B5"/>
    <w:rsid w:val="00F1279E"/>
    <w:rsid w:val="00F15E69"/>
    <w:rsid w:val="00F17023"/>
    <w:rsid w:val="00F20336"/>
    <w:rsid w:val="00F20499"/>
    <w:rsid w:val="00F21247"/>
    <w:rsid w:val="00F21955"/>
    <w:rsid w:val="00F21BCA"/>
    <w:rsid w:val="00F23143"/>
    <w:rsid w:val="00F24BD5"/>
    <w:rsid w:val="00F25221"/>
    <w:rsid w:val="00F273E6"/>
    <w:rsid w:val="00F31778"/>
    <w:rsid w:val="00F3200F"/>
    <w:rsid w:val="00F344A5"/>
    <w:rsid w:val="00F3486B"/>
    <w:rsid w:val="00F35340"/>
    <w:rsid w:val="00F3583A"/>
    <w:rsid w:val="00F358D4"/>
    <w:rsid w:val="00F371EF"/>
    <w:rsid w:val="00F37804"/>
    <w:rsid w:val="00F37843"/>
    <w:rsid w:val="00F40396"/>
    <w:rsid w:val="00F40D5C"/>
    <w:rsid w:val="00F40F91"/>
    <w:rsid w:val="00F41724"/>
    <w:rsid w:val="00F435AF"/>
    <w:rsid w:val="00F43B92"/>
    <w:rsid w:val="00F44D1B"/>
    <w:rsid w:val="00F4657F"/>
    <w:rsid w:val="00F47193"/>
    <w:rsid w:val="00F47B9D"/>
    <w:rsid w:val="00F47E9F"/>
    <w:rsid w:val="00F50433"/>
    <w:rsid w:val="00F50894"/>
    <w:rsid w:val="00F50D69"/>
    <w:rsid w:val="00F524F5"/>
    <w:rsid w:val="00F54765"/>
    <w:rsid w:val="00F55CE6"/>
    <w:rsid w:val="00F567F9"/>
    <w:rsid w:val="00F56BF1"/>
    <w:rsid w:val="00F634B7"/>
    <w:rsid w:val="00F63801"/>
    <w:rsid w:val="00F63C5E"/>
    <w:rsid w:val="00F640DC"/>
    <w:rsid w:val="00F64A2D"/>
    <w:rsid w:val="00F64E52"/>
    <w:rsid w:val="00F66398"/>
    <w:rsid w:val="00F72279"/>
    <w:rsid w:val="00F724FA"/>
    <w:rsid w:val="00F72B96"/>
    <w:rsid w:val="00F72E9F"/>
    <w:rsid w:val="00F73967"/>
    <w:rsid w:val="00F7575A"/>
    <w:rsid w:val="00F76208"/>
    <w:rsid w:val="00F800A2"/>
    <w:rsid w:val="00F804D8"/>
    <w:rsid w:val="00F812EA"/>
    <w:rsid w:val="00F84644"/>
    <w:rsid w:val="00F8493C"/>
    <w:rsid w:val="00F85DBA"/>
    <w:rsid w:val="00F86B46"/>
    <w:rsid w:val="00F87B6C"/>
    <w:rsid w:val="00F9089C"/>
    <w:rsid w:val="00F90CF0"/>
    <w:rsid w:val="00F90DFA"/>
    <w:rsid w:val="00F90E0E"/>
    <w:rsid w:val="00F913CB"/>
    <w:rsid w:val="00F92496"/>
    <w:rsid w:val="00F93056"/>
    <w:rsid w:val="00F93232"/>
    <w:rsid w:val="00F93549"/>
    <w:rsid w:val="00F94F8C"/>
    <w:rsid w:val="00FA02BB"/>
    <w:rsid w:val="00FA241B"/>
    <w:rsid w:val="00FA336F"/>
    <w:rsid w:val="00FA3C7F"/>
    <w:rsid w:val="00FA4522"/>
    <w:rsid w:val="00FA4531"/>
    <w:rsid w:val="00FB024E"/>
    <w:rsid w:val="00FB04E7"/>
    <w:rsid w:val="00FB1B16"/>
    <w:rsid w:val="00FC11E2"/>
    <w:rsid w:val="00FC1214"/>
    <w:rsid w:val="00FC4C2A"/>
    <w:rsid w:val="00FC7959"/>
    <w:rsid w:val="00FC79E3"/>
    <w:rsid w:val="00FD082A"/>
    <w:rsid w:val="00FD0A0B"/>
    <w:rsid w:val="00FD0AEA"/>
    <w:rsid w:val="00FD1BD9"/>
    <w:rsid w:val="00FD3FA9"/>
    <w:rsid w:val="00FD632A"/>
    <w:rsid w:val="00FD6C1E"/>
    <w:rsid w:val="00FE3190"/>
    <w:rsid w:val="00FE704D"/>
    <w:rsid w:val="00FE7333"/>
    <w:rsid w:val="00FE7FB8"/>
    <w:rsid w:val="00FF0EE2"/>
    <w:rsid w:val="00FF1572"/>
    <w:rsid w:val="00FF1DCA"/>
    <w:rsid w:val="00FF3E46"/>
    <w:rsid w:val="00FF5067"/>
    <w:rsid w:val="00FF6461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420D67"/>
    <w:pPr>
      <w:keepNext/>
      <w:tabs>
        <w:tab w:val="num" w:pos="0"/>
      </w:tabs>
      <w:suppressAutoHyphens/>
      <w:ind w:left="1440" w:hanging="1440"/>
      <w:jc w:val="center"/>
      <w:outlineLvl w:val="7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Обычный1"/>
    <w:rsid w:val="00DC24B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041A6"/>
  </w:style>
  <w:style w:type="paragraph" w:styleId="af7">
    <w:name w:val="footer"/>
    <w:basedOn w:val="a"/>
    <w:link w:val="af8"/>
    <w:rsid w:val="00D76C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76CD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D1FB5"/>
    <w:rPr>
      <w:rFonts w:ascii="Calibri" w:eastAsia="Calibri" w:hAnsi="Calibri" w:cs="Calibri"/>
      <w:sz w:val="22"/>
      <w:lang w:eastAsia="ru-RU"/>
    </w:rPr>
  </w:style>
  <w:style w:type="character" w:customStyle="1" w:styleId="80">
    <w:name w:val="Заголовок 8 Знак"/>
    <w:basedOn w:val="a0"/>
    <w:link w:val="8"/>
    <w:rsid w:val="00420D67"/>
    <w:rPr>
      <w:rFonts w:eastAsia="Times New Roman" w:cs="Times New Roman"/>
      <w:sz w:val="24"/>
      <w:szCs w:val="20"/>
      <w:lang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20D67"/>
    <w:pPr>
      <w:spacing w:before="100" w:beforeAutospacing="1" w:after="100" w:afterAutospacing="1"/>
    </w:pPr>
  </w:style>
  <w:style w:type="paragraph" w:customStyle="1" w:styleId="af9">
    <w:name w:val="Содержимое таблицы"/>
    <w:basedOn w:val="a"/>
    <w:rsid w:val="00E33D1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fa">
    <w:name w:val="Normal (Web)"/>
    <w:basedOn w:val="a"/>
    <w:uiPriority w:val="99"/>
    <w:unhideWhenUsed/>
    <w:rsid w:val="00B1653B"/>
    <w:pPr>
      <w:spacing w:before="100" w:beforeAutospacing="1" w:after="100" w:afterAutospacing="1"/>
    </w:pPr>
  </w:style>
  <w:style w:type="character" w:customStyle="1" w:styleId="mail-message-toolbar-subject-wrapper">
    <w:name w:val="mail-message-toolbar-subject-wrapper"/>
    <w:basedOn w:val="a0"/>
    <w:rsid w:val="00674041"/>
  </w:style>
  <w:style w:type="paragraph" w:styleId="afb">
    <w:name w:val="header"/>
    <w:basedOn w:val="a"/>
    <w:link w:val="afc"/>
    <w:rsid w:val="003079E8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c">
    <w:name w:val="Верхний колонтитул Знак"/>
    <w:basedOn w:val="a0"/>
    <w:link w:val="afb"/>
    <w:rsid w:val="003079E8"/>
    <w:rPr>
      <w:rFonts w:eastAsia="Times New Roman" w:cs="Times New Roman"/>
      <w:sz w:val="20"/>
      <w:szCs w:val="20"/>
      <w:lang w:eastAsia="zh-CN"/>
    </w:rPr>
  </w:style>
  <w:style w:type="character" w:styleId="afd">
    <w:name w:val="Emphasis"/>
    <w:basedOn w:val="a0"/>
    <w:uiPriority w:val="20"/>
    <w:qFormat/>
    <w:rsid w:val="00772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7426-2D77-4733-9E68-B02C6AE4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Хаврова Таисия Александровна</dc:creator>
  <cp:lastModifiedBy>Гаспер Екатерина Германовна</cp:lastModifiedBy>
  <cp:revision>1284</cp:revision>
  <dcterms:created xsi:type="dcterms:W3CDTF">2016-10-28T09:24:00Z</dcterms:created>
  <dcterms:modified xsi:type="dcterms:W3CDTF">2019-02-19T06:05:00Z</dcterms:modified>
</cp:coreProperties>
</file>