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A2" w:rsidRDefault="00D91AEA" w:rsidP="00D91AEA">
      <w:pPr>
        <w:pStyle w:val="a4"/>
        <w:ind w:right="57"/>
        <w:outlineLvl w:val="0"/>
        <w:rPr>
          <w:sz w:val="24"/>
          <w:szCs w:val="24"/>
        </w:rPr>
      </w:pPr>
      <w:r w:rsidRPr="00655A6B">
        <w:rPr>
          <w:sz w:val="24"/>
          <w:szCs w:val="24"/>
        </w:rPr>
        <w:t xml:space="preserve">План </w:t>
      </w:r>
      <w:r w:rsidR="007422A2">
        <w:rPr>
          <w:sz w:val="24"/>
          <w:szCs w:val="24"/>
        </w:rPr>
        <w:t xml:space="preserve">мероприятий </w:t>
      </w:r>
      <w:r w:rsidR="007F5537">
        <w:rPr>
          <w:sz w:val="24"/>
          <w:szCs w:val="24"/>
        </w:rPr>
        <w:t>в районах Перми,</w:t>
      </w:r>
    </w:p>
    <w:p w:rsidR="00D91AEA" w:rsidRDefault="007F5537" w:rsidP="00D91AEA">
      <w:pPr>
        <w:pStyle w:val="a4"/>
        <w:ind w:right="57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посвященных</w:t>
      </w:r>
      <w:proofErr w:type="gramEnd"/>
      <w:r>
        <w:rPr>
          <w:sz w:val="24"/>
          <w:szCs w:val="24"/>
        </w:rPr>
        <w:t xml:space="preserve"> Международному женскому дню - 2019</w:t>
      </w:r>
    </w:p>
    <w:p w:rsidR="00D24B6B" w:rsidRDefault="00D24B6B" w:rsidP="00D91AEA">
      <w:pPr>
        <w:pStyle w:val="a4"/>
        <w:ind w:right="57"/>
        <w:outlineLvl w:val="0"/>
        <w:rPr>
          <w:sz w:val="24"/>
          <w:szCs w:val="24"/>
        </w:rPr>
      </w:pPr>
    </w:p>
    <w:p w:rsidR="007F5537" w:rsidRDefault="007F5537" w:rsidP="00D91AEA">
      <w:pPr>
        <w:pStyle w:val="a4"/>
        <w:ind w:right="57"/>
        <w:outlineLvl w:val="0"/>
        <w:rPr>
          <w:sz w:val="24"/>
          <w:szCs w:val="24"/>
        </w:rPr>
      </w:pPr>
    </w:p>
    <w:p w:rsidR="007F5537" w:rsidRDefault="007F5537" w:rsidP="00D91AEA">
      <w:pPr>
        <w:pStyle w:val="a4"/>
        <w:ind w:right="57"/>
        <w:outlineLvl w:val="0"/>
        <w:rPr>
          <w:sz w:val="24"/>
          <w:szCs w:val="24"/>
        </w:rPr>
      </w:pPr>
    </w:p>
    <w:p w:rsidR="00E04537" w:rsidRPr="00027C58" w:rsidRDefault="00E04537" w:rsidP="00E04537">
      <w:pPr>
        <w:jc w:val="center"/>
        <w:rPr>
          <w:b/>
        </w:rPr>
      </w:pPr>
      <w:r>
        <w:rPr>
          <w:b/>
        </w:rPr>
        <w:t>П</w:t>
      </w:r>
      <w:r w:rsidRPr="00027C58">
        <w:rPr>
          <w:b/>
        </w:rPr>
        <w:t>лан мероприятий</w:t>
      </w:r>
    </w:p>
    <w:p w:rsidR="00E04537" w:rsidRPr="00027C58" w:rsidRDefault="00E04537" w:rsidP="00E04537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Мотовилихинского</w:t>
      </w:r>
      <w:r w:rsidRPr="00027C58">
        <w:rPr>
          <w:b/>
        </w:rPr>
        <w:t xml:space="preserve"> района</w:t>
      </w:r>
    </w:p>
    <w:p w:rsidR="00E04537" w:rsidRPr="00C35EB1" w:rsidRDefault="00E04537" w:rsidP="00E04537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E04537" w:rsidRPr="007702EB" w:rsidTr="00FC1579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37" w:rsidRPr="007702EB" w:rsidRDefault="00E04537" w:rsidP="00FC157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7" w:rsidRPr="007702EB" w:rsidRDefault="00E04537" w:rsidP="00FC157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7" w:rsidRPr="007702EB" w:rsidRDefault="00E04537" w:rsidP="00FC157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37" w:rsidRPr="007702EB" w:rsidRDefault="00E04537" w:rsidP="00FC157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Место проведения</w:t>
            </w:r>
          </w:p>
        </w:tc>
      </w:tr>
      <w:tr w:rsidR="00EA3148" w:rsidRPr="007702EB" w:rsidTr="00EA3148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8" w:rsidRDefault="00EA3148" w:rsidP="00EA3148">
            <w:pPr>
              <w:jc w:val="center"/>
            </w:pPr>
            <w:r>
              <w:t>06.03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8" w:rsidRDefault="00EA3148" w:rsidP="00EA3148">
            <w:pPr>
              <w:jc w:val="center"/>
            </w:pPr>
            <w:r>
              <w:t>Концерт,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8" w:rsidRDefault="00EA3148" w:rsidP="00EA3148">
            <w:pPr>
              <w:jc w:val="center"/>
            </w:pPr>
            <w:r>
              <w:t>18:00-20:00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8" w:rsidRDefault="00EA3148" w:rsidP="00EA3148">
            <w:pPr>
              <w:jc w:val="center"/>
            </w:pPr>
            <w:r>
              <w:t>Культурно-деловой центр «Мотовилиха»,</w:t>
            </w:r>
          </w:p>
          <w:p w:rsidR="00EA3148" w:rsidRDefault="00EA3148" w:rsidP="00EA3148">
            <w:pPr>
              <w:jc w:val="center"/>
            </w:pPr>
            <w:r>
              <w:t>ул. Уральская, 93</w:t>
            </w:r>
          </w:p>
        </w:tc>
      </w:tr>
      <w:tr w:rsidR="00EA3148" w:rsidRPr="007702EB" w:rsidTr="00EA3148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8" w:rsidRDefault="00EA3148" w:rsidP="00EA3148">
            <w:pPr>
              <w:jc w:val="center"/>
            </w:pPr>
            <w:r>
              <w:t>02.03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8" w:rsidRDefault="00EA3148" w:rsidP="00EA3148">
            <w:pPr>
              <w:jc w:val="center"/>
            </w:pPr>
            <w:r>
              <w:t>Культурно-массовое мероприятие, посвященное празднованию Дня защитника Отечества и Международного женского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8" w:rsidRDefault="00EA3148" w:rsidP="00EA3148">
            <w:pPr>
              <w:jc w:val="center"/>
            </w:pPr>
            <w: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48" w:rsidRDefault="00EA3148" w:rsidP="00EA3148">
            <w:pPr>
              <w:jc w:val="center"/>
            </w:pPr>
            <w:r>
              <w:t>Культурно-деловой центр «Мотовилиха»,</w:t>
            </w:r>
          </w:p>
          <w:p w:rsidR="00EA3148" w:rsidRDefault="00EA3148" w:rsidP="00EA3148">
            <w:pPr>
              <w:jc w:val="center"/>
            </w:pPr>
            <w:r>
              <w:t>ул. Уральская, 93</w:t>
            </w:r>
          </w:p>
        </w:tc>
      </w:tr>
    </w:tbl>
    <w:p w:rsidR="00E04537" w:rsidRDefault="00E04537" w:rsidP="00E04537">
      <w:pPr>
        <w:jc w:val="center"/>
        <w:rPr>
          <w:b/>
        </w:rPr>
      </w:pPr>
    </w:p>
    <w:p w:rsidR="00FC1579" w:rsidRPr="00027C58" w:rsidRDefault="00FC1579" w:rsidP="00FC1579">
      <w:pPr>
        <w:jc w:val="center"/>
        <w:rPr>
          <w:b/>
        </w:rPr>
      </w:pPr>
      <w:r>
        <w:rPr>
          <w:b/>
        </w:rPr>
        <w:t>П</w:t>
      </w:r>
      <w:r w:rsidRPr="00027C58">
        <w:rPr>
          <w:b/>
        </w:rPr>
        <w:t>лан мероприятий</w:t>
      </w:r>
    </w:p>
    <w:p w:rsidR="00FC1579" w:rsidRPr="00027C58" w:rsidRDefault="00FC1579" w:rsidP="00FC1579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Индустриального</w:t>
      </w:r>
      <w:r w:rsidRPr="00027C58">
        <w:rPr>
          <w:b/>
        </w:rPr>
        <w:t xml:space="preserve"> района</w:t>
      </w:r>
    </w:p>
    <w:p w:rsidR="00FC1579" w:rsidRPr="00C35EB1" w:rsidRDefault="00FC1579" w:rsidP="00FC1579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FC1579" w:rsidRPr="007702EB" w:rsidTr="00FC1579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79" w:rsidRPr="007702EB" w:rsidRDefault="00FC1579" w:rsidP="00FC157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79" w:rsidRPr="007702EB" w:rsidRDefault="00FC1579" w:rsidP="00FC157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79" w:rsidRPr="007702EB" w:rsidRDefault="00FC1579" w:rsidP="00FC157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79" w:rsidRPr="007702EB" w:rsidRDefault="00FC1579" w:rsidP="00FC157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Место проведения</w:t>
            </w:r>
          </w:p>
        </w:tc>
      </w:tr>
      <w:tr w:rsidR="007A47AF" w:rsidRPr="007702EB" w:rsidTr="007A47AF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AF" w:rsidRDefault="007A47AF" w:rsidP="007A47A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04.03-09.03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AF" w:rsidRDefault="007A47AF" w:rsidP="007A47A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Выставка детских рисунков, п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священных 23 февраля и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AF" w:rsidRDefault="007A47AF" w:rsidP="007A47A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распис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нию работы обществе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ного 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AF" w:rsidRDefault="007A47AF" w:rsidP="007A47A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Общественный центр «Стахановец»,</w:t>
            </w:r>
          </w:p>
          <w:p w:rsidR="007A47AF" w:rsidRDefault="007A47AF" w:rsidP="007A47A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Стахановская, 18</w:t>
            </w:r>
          </w:p>
        </w:tc>
      </w:tr>
      <w:tr w:rsidR="007A47AF" w:rsidRPr="007702EB" w:rsidTr="007A47AF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AF" w:rsidRDefault="00354D49" w:rsidP="007A47A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06.03</w:t>
            </w:r>
            <w:r w:rsidR="00D07385">
              <w:rPr>
                <w:b w:val="0"/>
                <w:sz w:val="24"/>
                <w:szCs w:val="24"/>
              </w:rPr>
              <w:t>-31.03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AF" w:rsidRDefault="007A47AF" w:rsidP="007A47A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Выставка детских рисунков «Цветы для мамы»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AF" w:rsidRDefault="007A47AF" w:rsidP="007A47AF">
            <w:pPr>
              <w:pStyle w:val="a4"/>
              <w:rPr>
                <w:b w:val="0"/>
                <w:sz w:val="24"/>
                <w:szCs w:val="24"/>
              </w:rPr>
            </w:pPr>
            <w:r w:rsidRPr="007435B5">
              <w:rPr>
                <w:b w:val="0"/>
                <w:sz w:val="24"/>
                <w:szCs w:val="24"/>
              </w:rPr>
              <w:t>По расписанию работы общественного 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AF" w:rsidRDefault="007A47AF" w:rsidP="007A47A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Общественный центр «</w:t>
            </w:r>
            <w:proofErr w:type="spellStart"/>
            <w:r>
              <w:rPr>
                <w:b w:val="0"/>
                <w:sz w:val="24"/>
                <w:szCs w:val="24"/>
              </w:rPr>
              <w:t>Новоплоский</w:t>
            </w:r>
            <w:proofErr w:type="spellEnd"/>
            <w:r>
              <w:rPr>
                <w:b w:val="0"/>
                <w:sz w:val="24"/>
                <w:szCs w:val="24"/>
              </w:rPr>
              <w:t>»,</w:t>
            </w:r>
          </w:p>
          <w:p w:rsidR="007A47AF" w:rsidRDefault="007A47AF" w:rsidP="007A47A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ул. Самолетная, 52</w:t>
            </w:r>
          </w:p>
        </w:tc>
      </w:tr>
    </w:tbl>
    <w:p w:rsidR="00E04537" w:rsidRDefault="00E04537" w:rsidP="00107BE8">
      <w:pPr>
        <w:jc w:val="center"/>
        <w:rPr>
          <w:b/>
        </w:rPr>
      </w:pPr>
    </w:p>
    <w:p w:rsidR="00107BE8" w:rsidRPr="00027C58" w:rsidRDefault="00107BE8" w:rsidP="00107BE8">
      <w:pPr>
        <w:jc w:val="center"/>
        <w:rPr>
          <w:b/>
        </w:rPr>
      </w:pPr>
      <w:r>
        <w:rPr>
          <w:b/>
        </w:rPr>
        <w:lastRenderedPageBreak/>
        <w:t>П</w:t>
      </w:r>
      <w:r w:rsidRPr="00027C58">
        <w:rPr>
          <w:b/>
        </w:rPr>
        <w:t>лан мероприятий</w:t>
      </w:r>
    </w:p>
    <w:p w:rsidR="00107BE8" w:rsidRPr="00027C58" w:rsidRDefault="00107BE8" w:rsidP="00107BE8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 w:rsidR="00441B96">
        <w:rPr>
          <w:b/>
        </w:rPr>
        <w:t>Свердловского</w:t>
      </w:r>
      <w:r w:rsidRPr="00027C58">
        <w:rPr>
          <w:b/>
        </w:rPr>
        <w:t xml:space="preserve"> района</w:t>
      </w:r>
    </w:p>
    <w:p w:rsidR="00107BE8" w:rsidRPr="00C35EB1" w:rsidRDefault="00107BE8" w:rsidP="00107BE8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107BE8" w:rsidRPr="007702EB" w:rsidTr="0084301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E8" w:rsidRPr="007702EB" w:rsidRDefault="00107BE8" w:rsidP="00441B96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E8" w:rsidRPr="007702EB" w:rsidRDefault="00107BE8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E8" w:rsidRPr="007702EB" w:rsidRDefault="00107BE8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E8" w:rsidRPr="007702EB" w:rsidRDefault="00107BE8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Место проведения</w:t>
            </w:r>
          </w:p>
        </w:tc>
      </w:tr>
      <w:tr w:rsidR="004A1CF4" w:rsidRPr="007702EB" w:rsidTr="004A1CF4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F73C23" w:rsidRDefault="004A1CF4" w:rsidP="004A1CF4">
            <w:pPr>
              <w:pStyle w:val="ae"/>
              <w:jc w:val="center"/>
              <w:rPr>
                <w:rStyle w:val="defaultdocbaseattributestyle"/>
                <w:rFonts w:eastAsiaTheme="majorEastAsia"/>
              </w:rPr>
            </w:pPr>
            <w:r w:rsidRPr="00555B0D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555B0D" w:rsidRDefault="004A1CF4" w:rsidP="004A1CF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5B0D">
              <w:rPr>
                <w:rFonts w:ascii="Times New Roman" w:hAnsi="Times New Roman"/>
                <w:sz w:val="24"/>
                <w:szCs w:val="24"/>
              </w:rPr>
              <w:t>Праздничная</w:t>
            </w:r>
            <w:proofErr w:type="gramEnd"/>
            <w:r w:rsidRPr="00555B0D">
              <w:rPr>
                <w:rFonts w:ascii="Times New Roman" w:hAnsi="Times New Roman"/>
                <w:sz w:val="24"/>
                <w:szCs w:val="24"/>
              </w:rPr>
              <w:t xml:space="preserve"> программа, посвященная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555B0D" w:rsidRDefault="004A1CF4" w:rsidP="004A1CF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0D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55B0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5B0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55B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Default="004A1CF4" w:rsidP="004A1CF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0D">
              <w:rPr>
                <w:rFonts w:ascii="Times New Roman" w:hAnsi="Times New Roman"/>
                <w:sz w:val="24"/>
                <w:szCs w:val="24"/>
              </w:rPr>
              <w:t>ДК им. М.И.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Калинина,</w:t>
            </w:r>
          </w:p>
          <w:p w:rsidR="004A1CF4" w:rsidRPr="00555B0D" w:rsidRDefault="004A1CF4" w:rsidP="004A1CF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Куйбышева, 140</w:t>
            </w:r>
          </w:p>
        </w:tc>
      </w:tr>
      <w:tr w:rsidR="004A1CF4" w:rsidRPr="007702EB" w:rsidTr="004A1CF4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F73C23" w:rsidRDefault="004A1CF4" w:rsidP="004A1CF4">
            <w:pPr>
              <w:jc w:val="center"/>
              <w:rPr>
                <w:rStyle w:val="defaultdocbaseattributestyle"/>
                <w:rFonts w:eastAsiaTheme="majorEastAsia"/>
              </w:rPr>
            </w:pPr>
            <w:r w:rsidRPr="00555B0D">
              <w:t>06.03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555B0D" w:rsidRDefault="004A1CF4" w:rsidP="004A1CF4">
            <w:pPr>
              <w:jc w:val="center"/>
            </w:pPr>
            <w:r w:rsidRPr="00555B0D">
              <w:t xml:space="preserve">Праздничный концерт, посвященный Международному </w:t>
            </w:r>
            <w:r>
              <w:t>женскому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555B0D" w:rsidRDefault="004A1CF4" w:rsidP="004A1CF4">
            <w:pPr>
              <w:jc w:val="center"/>
            </w:pPr>
            <w:r w:rsidRPr="00555B0D">
              <w:t>17</w:t>
            </w:r>
            <w:r>
              <w:t>:</w:t>
            </w:r>
            <w:r w:rsidRPr="00555B0D">
              <w:t>00-18</w:t>
            </w:r>
            <w:r>
              <w:t>:</w:t>
            </w:r>
            <w:r w:rsidRPr="00555B0D"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Default="004A1CF4" w:rsidP="004A1CF4">
            <w:pPr>
              <w:jc w:val="center"/>
            </w:pPr>
            <w:r w:rsidRPr="00555B0D">
              <w:t>ДК им. А.Г.</w:t>
            </w:r>
            <w:r>
              <w:t xml:space="preserve"> </w:t>
            </w:r>
            <w:r w:rsidRPr="00555B0D">
              <w:t>Солдатова</w:t>
            </w:r>
            <w:r>
              <w:t>,</w:t>
            </w:r>
          </w:p>
          <w:p w:rsidR="004A1CF4" w:rsidRPr="00555B0D" w:rsidRDefault="004A1CF4" w:rsidP="004A1CF4">
            <w:pPr>
              <w:jc w:val="center"/>
            </w:pPr>
            <w:r>
              <w:t>Комсомольский проспект, 79</w:t>
            </w:r>
          </w:p>
        </w:tc>
      </w:tr>
      <w:tr w:rsidR="004A1CF4" w:rsidRPr="007702EB" w:rsidTr="004A1CF4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F73C23" w:rsidRDefault="004A1CF4" w:rsidP="004A1CF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</w:rPr>
            </w:pPr>
            <w:r w:rsidRPr="00124D72">
              <w:t>08.03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124D72" w:rsidRDefault="004A1CF4" w:rsidP="004A1CF4">
            <w:pPr>
              <w:jc w:val="center"/>
            </w:pPr>
            <w:r>
              <w:t>Праздничный проект «</w:t>
            </w:r>
            <w:r w:rsidRPr="00197F72">
              <w:rPr>
                <w:b/>
              </w:rPr>
              <w:t xml:space="preserve">Музыка весны», </w:t>
            </w:r>
            <w:r w:rsidRPr="00124D72">
              <w:t>посвященн</w:t>
            </w:r>
            <w:r>
              <w:t>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124D72" w:rsidRDefault="004A1CF4" w:rsidP="004A1CF4">
            <w:pPr>
              <w:pStyle w:val="a6"/>
              <w:spacing w:after="0"/>
              <w:jc w:val="center"/>
            </w:pPr>
            <w:r w:rsidRPr="00124D72">
              <w:t>1</w:t>
            </w:r>
            <w:r>
              <w:t>3:</w:t>
            </w:r>
            <w:r w:rsidRPr="00124D72">
              <w:t>00</w:t>
            </w:r>
            <w:r>
              <w:t>-15:30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124D72" w:rsidRDefault="004A1CF4" w:rsidP="004A1CF4">
            <w:pPr>
              <w:pStyle w:val="a6"/>
              <w:spacing w:after="0"/>
              <w:jc w:val="center"/>
            </w:pPr>
            <w:r>
              <w:t xml:space="preserve">ДК </w:t>
            </w:r>
            <w:r w:rsidRPr="00124D72">
              <w:t>им. А.Г.</w:t>
            </w:r>
            <w:r>
              <w:t xml:space="preserve"> </w:t>
            </w:r>
            <w:r w:rsidRPr="00124D72">
              <w:t>Солдатова</w:t>
            </w:r>
            <w:r>
              <w:t>,</w:t>
            </w:r>
          </w:p>
          <w:p w:rsidR="004A1CF4" w:rsidRPr="00124D72" w:rsidRDefault="004A1CF4" w:rsidP="004A1CF4">
            <w:pPr>
              <w:pStyle w:val="a6"/>
              <w:spacing w:after="0"/>
              <w:jc w:val="center"/>
            </w:pPr>
            <w:r w:rsidRPr="00124D72">
              <w:t>Комсомольский пр</w:t>
            </w:r>
            <w:r>
              <w:t>оспект</w:t>
            </w:r>
            <w:r w:rsidRPr="00124D72">
              <w:t>,</w:t>
            </w:r>
            <w:r>
              <w:t xml:space="preserve"> </w:t>
            </w:r>
            <w:r w:rsidRPr="00124D72">
              <w:t>79</w:t>
            </w:r>
          </w:p>
        </w:tc>
      </w:tr>
      <w:tr w:rsidR="004A1CF4" w:rsidRPr="007702EB" w:rsidTr="004A1CF4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F73C23" w:rsidRDefault="004A1CF4" w:rsidP="004A1CF4">
            <w:pPr>
              <w:pStyle w:val="a6"/>
              <w:spacing w:after="0"/>
              <w:jc w:val="center"/>
              <w:rPr>
                <w:rStyle w:val="defaultdocbaseattributestyle"/>
                <w:rFonts w:eastAsiaTheme="majorEastAsia"/>
              </w:rPr>
            </w:pPr>
            <w:r w:rsidRPr="00124D72">
              <w:t>0</w:t>
            </w:r>
            <w:r>
              <w:t>4</w:t>
            </w:r>
            <w:r w:rsidRPr="00124D72">
              <w:t>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124D72" w:rsidRDefault="004A1CF4" w:rsidP="004A1CF4">
            <w:pPr>
              <w:jc w:val="center"/>
            </w:pPr>
            <w:r w:rsidRPr="00124D72">
              <w:t>Праздничные к</w:t>
            </w:r>
            <w:r>
              <w:t>онцерты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124D72" w:rsidRDefault="004A1CF4" w:rsidP="004A1CF4">
            <w:pPr>
              <w:pStyle w:val="a6"/>
              <w:spacing w:after="0"/>
              <w:jc w:val="center"/>
            </w:pPr>
            <w:r>
              <w:t>по согласованию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Default="004A1CF4" w:rsidP="004A1CF4">
            <w:pPr>
              <w:jc w:val="center"/>
            </w:pPr>
            <w:r>
              <w:t>Школы</w:t>
            </w:r>
            <w:r w:rsidRPr="00124D72">
              <w:t xml:space="preserve"> </w:t>
            </w:r>
            <w:r>
              <w:t>№94, 81, 82,</w:t>
            </w:r>
          </w:p>
          <w:p w:rsidR="004A1CF4" w:rsidRPr="00124D72" w:rsidRDefault="004A1CF4" w:rsidP="004A1CF4">
            <w:pPr>
              <w:jc w:val="center"/>
            </w:pPr>
            <w:r>
              <w:t>п. Голый Мыс, Новобродовский</w:t>
            </w:r>
          </w:p>
        </w:tc>
      </w:tr>
    </w:tbl>
    <w:p w:rsidR="00543350" w:rsidRDefault="00543350" w:rsidP="00743F75">
      <w:pPr>
        <w:jc w:val="center"/>
        <w:rPr>
          <w:b/>
        </w:rPr>
      </w:pPr>
    </w:p>
    <w:p w:rsidR="00E91F64" w:rsidRPr="00027C58" w:rsidRDefault="00E91F64" w:rsidP="00E91F64">
      <w:pPr>
        <w:jc w:val="center"/>
        <w:rPr>
          <w:b/>
        </w:rPr>
      </w:pPr>
      <w:r>
        <w:rPr>
          <w:b/>
        </w:rPr>
        <w:t>П</w:t>
      </w:r>
      <w:r w:rsidRPr="00027C58">
        <w:rPr>
          <w:b/>
        </w:rPr>
        <w:t>лан мероприятий</w:t>
      </w:r>
    </w:p>
    <w:p w:rsidR="00E91F64" w:rsidRPr="00027C58" w:rsidRDefault="00E91F64" w:rsidP="00E91F64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Дзержинского</w:t>
      </w:r>
      <w:r w:rsidRPr="00027C58">
        <w:rPr>
          <w:b/>
        </w:rPr>
        <w:t xml:space="preserve"> района</w:t>
      </w:r>
    </w:p>
    <w:p w:rsidR="00E91F64" w:rsidRPr="00C35EB1" w:rsidRDefault="00E91F64" w:rsidP="00E91F64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E91F64" w:rsidRPr="007702EB" w:rsidTr="00FC1579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64" w:rsidRPr="007702EB" w:rsidRDefault="00E91F64" w:rsidP="00FC157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64" w:rsidRPr="007702EB" w:rsidRDefault="00E91F64" w:rsidP="00FC157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64" w:rsidRPr="007702EB" w:rsidRDefault="00E91F64" w:rsidP="00FC157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64" w:rsidRPr="007702EB" w:rsidRDefault="00E91F64" w:rsidP="00FC1579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Место проведения</w:t>
            </w:r>
          </w:p>
        </w:tc>
      </w:tr>
      <w:tr w:rsidR="004A1CF4" w:rsidRPr="007702EB" w:rsidTr="0081540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jc w:val="center"/>
            </w:pPr>
            <w:r>
              <w:t>05.03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FF4DC9" w:rsidRDefault="004A1CF4" w:rsidP="00F42CBF">
            <w:pPr>
              <w:pStyle w:val="a4"/>
              <w:ind w:right="57"/>
              <w:jc w:val="left"/>
              <w:rPr>
                <w:b w:val="0"/>
                <w:sz w:val="24"/>
                <w:szCs w:val="24"/>
              </w:rPr>
            </w:pPr>
            <w:r w:rsidRPr="00FF4DC9">
              <w:rPr>
                <w:b w:val="0"/>
                <w:sz w:val="24"/>
              </w:rPr>
              <w:t>Праздничный концерт, посвященный Дню защитника Отечества и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Default="004A1CF4" w:rsidP="00F42CBF">
            <w:pPr>
              <w:jc w:val="center"/>
            </w:pPr>
            <w:r>
              <w:t>Дворец молодежи,</w:t>
            </w:r>
          </w:p>
          <w:p w:rsidR="004A1CF4" w:rsidRPr="00FF4DC9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FF4DC9">
              <w:rPr>
                <w:b w:val="0"/>
                <w:sz w:val="24"/>
                <w:szCs w:val="24"/>
              </w:rPr>
              <w:t>ул. Петропавловская, 185</w:t>
            </w:r>
          </w:p>
        </w:tc>
      </w:tr>
      <w:tr w:rsidR="004A1CF4" w:rsidRPr="007702EB" w:rsidTr="0081540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jc w:val="center"/>
            </w:pPr>
            <w:r>
              <w:t>06.03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FF4DC9" w:rsidRDefault="004A1CF4" w:rsidP="00F42CBF">
            <w:pPr>
              <w:tabs>
                <w:tab w:val="left" w:pos="7545"/>
              </w:tabs>
            </w:pPr>
            <w:r w:rsidRPr="00FF4DC9">
              <w:t>Тематический концерт, посвященный празднованию Международного женского дня</w:t>
            </w:r>
            <w:r>
              <w:t>,</w:t>
            </w:r>
            <w:r w:rsidRPr="00FF4DC9">
              <w:t xml:space="preserve"> «День любви и красоты»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FF4DC9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FF4DC9">
              <w:rPr>
                <w:b w:val="0"/>
                <w:sz w:val="24"/>
                <w:szCs w:val="24"/>
              </w:rPr>
              <w:t>Центр досуга и творчества «Радуга»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4A1CF4" w:rsidRPr="008940AB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FF4DC9">
              <w:rPr>
                <w:b w:val="0"/>
                <w:sz w:val="24"/>
                <w:szCs w:val="24"/>
              </w:rPr>
              <w:t>ул. Транспортная, 27а</w:t>
            </w:r>
          </w:p>
        </w:tc>
      </w:tr>
      <w:tr w:rsidR="004A1CF4" w:rsidRPr="007702EB" w:rsidTr="0081540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D52915" w:rsidRDefault="004A1CF4" w:rsidP="00F42CBF">
            <w:pPr>
              <w:pStyle w:val="a4"/>
              <w:ind w:right="57"/>
              <w:jc w:val="left"/>
              <w:rPr>
                <w:b w:val="0"/>
                <w:sz w:val="24"/>
                <w:szCs w:val="24"/>
              </w:rPr>
            </w:pPr>
            <w:r w:rsidRPr="00D52915">
              <w:rPr>
                <w:b w:val="0"/>
                <w:color w:val="000000"/>
                <w:sz w:val="24"/>
                <w:szCs w:val="24"/>
              </w:rPr>
              <w:t>Культурно-массовое мероприятие, посвященное празднованию Дня защитников Отечества и Международного женского дня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12:00</w:t>
            </w:r>
          </w:p>
          <w:p w:rsidR="004A1CF4" w:rsidRPr="008940AB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Default="004A1CF4" w:rsidP="00F42CBF">
            <w:pPr>
              <w:jc w:val="center"/>
            </w:pPr>
            <w:r>
              <w:t>Дворец молодежи,</w:t>
            </w:r>
          </w:p>
          <w:p w:rsidR="004A1CF4" w:rsidRPr="008940AB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FF4DC9">
              <w:rPr>
                <w:b w:val="0"/>
                <w:sz w:val="24"/>
                <w:szCs w:val="24"/>
              </w:rPr>
              <w:t>ул. Петропавловская, 185</w:t>
            </w:r>
          </w:p>
        </w:tc>
      </w:tr>
      <w:tr w:rsidR="004A1CF4" w:rsidRPr="007702EB" w:rsidTr="0081540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31881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Pr="00831881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.03</w:t>
            </w:r>
            <w:r w:rsidRPr="00831881">
              <w:rPr>
                <w:b w:val="0"/>
                <w:sz w:val="24"/>
                <w:szCs w:val="24"/>
              </w:rPr>
              <w:t>-15.03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31881" w:rsidRDefault="004A1CF4" w:rsidP="004A1CF4">
            <w:pPr>
              <w:pStyle w:val="a4"/>
              <w:ind w:right="57"/>
              <w:jc w:val="left"/>
              <w:rPr>
                <w:b w:val="0"/>
                <w:sz w:val="24"/>
                <w:szCs w:val="24"/>
              </w:rPr>
            </w:pPr>
            <w:r w:rsidRPr="00831881">
              <w:rPr>
                <w:b w:val="0"/>
                <w:sz w:val="24"/>
                <w:szCs w:val="24"/>
              </w:rPr>
              <w:t>Выставка работ учащихся отделения ИЗО ДШИ №15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31881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831881">
              <w:rPr>
                <w:b w:val="0"/>
                <w:sz w:val="24"/>
                <w:szCs w:val="24"/>
              </w:rPr>
              <w:t>11:00-18:00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31881" w:rsidRDefault="004A1CF4" w:rsidP="00F42CBF">
            <w:pPr>
              <w:jc w:val="center"/>
            </w:pPr>
            <w:r w:rsidRPr="00831881">
              <w:t>ТОС «Комсомольский»</w:t>
            </w:r>
            <w:r>
              <w:t>,</w:t>
            </w:r>
          </w:p>
          <w:p w:rsidR="004A1CF4" w:rsidRPr="00831881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831881">
              <w:rPr>
                <w:b w:val="0"/>
                <w:sz w:val="24"/>
                <w:szCs w:val="24"/>
              </w:rPr>
              <w:t xml:space="preserve">ул. </w:t>
            </w:r>
            <w:proofErr w:type="spellStart"/>
            <w:r w:rsidRPr="00831881">
              <w:rPr>
                <w:b w:val="0"/>
                <w:sz w:val="24"/>
                <w:szCs w:val="24"/>
              </w:rPr>
              <w:t>Ветлужская</w:t>
            </w:r>
            <w:proofErr w:type="spellEnd"/>
            <w:r w:rsidRPr="00831881">
              <w:rPr>
                <w:b w:val="0"/>
                <w:sz w:val="24"/>
                <w:szCs w:val="24"/>
              </w:rPr>
              <w:t>, 34</w:t>
            </w:r>
          </w:p>
        </w:tc>
      </w:tr>
      <w:tr w:rsidR="004A1CF4" w:rsidRPr="007702EB" w:rsidTr="0081540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tabs>
                <w:tab w:val="left" w:pos="7545"/>
              </w:tabs>
            </w:pPr>
            <w:r>
              <w:rPr>
                <w:color w:val="000000"/>
              </w:rPr>
              <w:t>Литературный час «Есть в марте день особый»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Default="004A1CF4" w:rsidP="00F42CBF">
            <w:pPr>
              <w:contextualSpacing/>
              <w:jc w:val="center"/>
            </w:pPr>
            <w:r>
              <w:t xml:space="preserve">Библиотека №10 им. </w:t>
            </w:r>
            <w:proofErr w:type="gramStart"/>
            <w:r>
              <w:t>Мамина-Сибиряка</w:t>
            </w:r>
            <w:proofErr w:type="gramEnd"/>
            <w:r>
              <w:t>,</w:t>
            </w:r>
          </w:p>
          <w:p w:rsidR="004A1CF4" w:rsidRPr="00F16D32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 w:rsidRPr="00F16D32">
              <w:rPr>
                <w:b w:val="0"/>
                <w:sz w:val="24"/>
                <w:szCs w:val="24"/>
              </w:rPr>
              <w:t>ул. Связистов, 26</w:t>
            </w:r>
          </w:p>
        </w:tc>
      </w:tr>
      <w:tr w:rsidR="004A1CF4" w:rsidRPr="007702EB" w:rsidTr="0081540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F16D32" w:rsidRDefault="004A1CF4" w:rsidP="00F42CBF">
            <w:pPr>
              <w:pStyle w:val="a4"/>
              <w:ind w:right="57"/>
              <w:jc w:val="left"/>
              <w:rPr>
                <w:b w:val="0"/>
                <w:sz w:val="24"/>
                <w:szCs w:val="24"/>
              </w:rPr>
            </w:pPr>
            <w:r w:rsidRPr="00F16D32">
              <w:rPr>
                <w:b w:val="0"/>
                <w:color w:val="000000"/>
                <w:sz w:val="24"/>
                <w:szCs w:val="24"/>
              </w:rPr>
              <w:t>Праздничный концерт  «Для милых дам»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Default="004A1CF4" w:rsidP="00F42CBF">
            <w:pPr>
              <w:jc w:val="center"/>
            </w:pPr>
            <w:r w:rsidRPr="00B113FD">
              <w:t>Библиотека №</w:t>
            </w:r>
            <w:r>
              <w:t xml:space="preserve">18 </w:t>
            </w:r>
            <w:proofErr w:type="spellStart"/>
            <w:r>
              <w:t>им.А.И</w:t>
            </w:r>
            <w:proofErr w:type="spellEnd"/>
            <w:r>
              <w:t>. Куприна,</w:t>
            </w:r>
          </w:p>
          <w:p w:rsidR="004A1CF4" w:rsidRPr="008940AB" w:rsidRDefault="004A1CF4" w:rsidP="00F42CBF">
            <w:pPr>
              <w:jc w:val="center"/>
            </w:pPr>
            <w:r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97</w:t>
            </w:r>
          </w:p>
        </w:tc>
      </w:tr>
      <w:tr w:rsidR="004A1CF4" w:rsidRPr="007702EB" w:rsidTr="0081540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contextualSpacing/>
              <w:jc w:val="center"/>
            </w:pPr>
            <w:r>
              <w:t>06.03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0579BC" w:rsidRDefault="004A1CF4" w:rsidP="00F42CBF">
            <w:pPr>
              <w:pStyle w:val="a4"/>
              <w:ind w:right="57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Литературный праздник «</w:t>
            </w:r>
            <w:r w:rsidRPr="000579BC">
              <w:rPr>
                <w:b w:val="0"/>
                <w:color w:val="000000"/>
                <w:sz w:val="24"/>
                <w:szCs w:val="24"/>
              </w:rPr>
              <w:t>Цветы для мамы»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Default="004A1CF4" w:rsidP="00F42CBF">
            <w:pPr>
              <w:contextualSpacing/>
              <w:jc w:val="center"/>
            </w:pPr>
            <w:r w:rsidRPr="00B113FD">
              <w:t>Библиотека №</w:t>
            </w:r>
            <w:r>
              <w:t>35,</w:t>
            </w:r>
          </w:p>
          <w:p w:rsidR="004A1CF4" w:rsidRPr="008940AB" w:rsidRDefault="004A1CF4" w:rsidP="00F42CBF">
            <w:pPr>
              <w:jc w:val="center"/>
            </w:pPr>
            <w:r>
              <w:t>ул. Екатерининская 220</w:t>
            </w:r>
          </w:p>
        </w:tc>
      </w:tr>
      <w:tr w:rsidR="004A1CF4" w:rsidRPr="007702EB" w:rsidTr="0081540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contextualSpacing/>
              <w:jc w:val="center"/>
            </w:pPr>
            <w:r>
              <w:t>06.03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0579BC" w:rsidRDefault="004A1CF4" w:rsidP="00F42CBF">
            <w:pPr>
              <w:pStyle w:val="a4"/>
              <w:ind w:right="57"/>
              <w:jc w:val="left"/>
              <w:rPr>
                <w:b w:val="0"/>
                <w:bCs/>
                <w:sz w:val="24"/>
                <w:szCs w:val="24"/>
              </w:rPr>
            </w:pPr>
            <w:r w:rsidRPr="000579BC">
              <w:rPr>
                <w:b w:val="0"/>
                <w:color w:val="000000"/>
                <w:sz w:val="24"/>
                <w:szCs w:val="24"/>
              </w:rPr>
              <w:t>Интерактивное путешествие «8 марта - день особый»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8940AB" w:rsidRDefault="004A1CF4" w:rsidP="00F42CBF">
            <w:pPr>
              <w:pStyle w:val="a4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F4" w:rsidRPr="00B8227E" w:rsidRDefault="004A1CF4" w:rsidP="00F42CBF">
            <w:pPr>
              <w:jc w:val="center"/>
            </w:pPr>
            <w:r>
              <w:t xml:space="preserve">Детская </w:t>
            </w:r>
            <w:r w:rsidRPr="00B8227E">
              <w:t>библиотека №</w:t>
            </w:r>
            <w:r>
              <w:t>15</w:t>
            </w:r>
            <w:r w:rsidRPr="00B8227E">
              <w:t>,</w:t>
            </w:r>
          </w:p>
          <w:p w:rsidR="004A1CF4" w:rsidRPr="008940AB" w:rsidRDefault="004A1CF4" w:rsidP="004A1CF4">
            <w:pPr>
              <w:jc w:val="center"/>
            </w:pPr>
            <w:r>
              <w:t>проспект Парковый, 16</w:t>
            </w:r>
          </w:p>
        </w:tc>
      </w:tr>
    </w:tbl>
    <w:p w:rsidR="00A62F23" w:rsidRDefault="00A62F23" w:rsidP="00743F75">
      <w:pPr>
        <w:jc w:val="center"/>
        <w:rPr>
          <w:b/>
        </w:rPr>
      </w:pPr>
    </w:p>
    <w:p w:rsidR="00027C81" w:rsidRPr="00E6317F" w:rsidRDefault="00027C81" w:rsidP="00027C81">
      <w:pPr>
        <w:jc w:val="center"/>
        <w:rPr>
          <w:b/>
        </w:rPr>
      </w:pPr>
      <w:r w:rsidRPr="00E6317F">
        <w:rPr>
          <w:b/>
        </w:rPr>
        <w:t>План мероприятий</w:t>
      </w:r>
    </w:p>
    <w:p w:rsidR="00027C81" w:rsidRPr="00E6317F" w:rsidRDefault="00027C81" w:rsidP="00027C81">
      <w:pPr>
        <w:jc w:val="center"/>
        <w:rPr>
          <w:b/>
        </w:rPr>
      </w:pPr>
      <w:r w:rsidRPr="00E6317F">
        <w:rPr>
          <w:b/>
        </w:rPr>
        <w:t xml:space="preserve">на территории </w:t>
      </w:r>
      <w:r>
        <w:rPr>
          <w:b/>
        </w:rPr>
        <w:t xml:space="preserve">Кировского </w:t>
      </w:r>
      <w:r w:rsidRPr="00E6317F">
        <w:rPr>
          <w:b/>
        </w:rPr>
        <w:t>района</w:t>
      </w:r>
    </w:p>
    <w:p w:rsidR="00027C81" w:rsidRPr="00A7433D" w:rsidRDefault="00027C81" w:rsidP="00027C81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027C81" w:rsidRPr="00E06A4A" w:rsidTr="00843011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81" w:rsidRPr="00E06A4A" w:rsidRDefault="00027C81" w:rsidP="00E06A4A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Дата</w:t>
            </w:r>
          </w:p>
          <w:p w:rsidR="00027C81" w:rsidRPr="00E06A4A" w:rsidRDefault="00027C81" w:rsidP="00E06A4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81" w:rsidRPr="00E06A4A" w:rsidRDefault="00027C81" w:rsidP="00E06A4A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81" w:rsidRPr="00E06A4A" w:rsidRDefault="00027C81" w:rsidP="00E06A4A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81" w:rsidRPr="00E06A4A" w:rsidRDefault="00027C81" w:rsidP="00E06A4A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Место проведения</w:t>
            </w:r>
          </w:p>
          <w:p w:rsidR="00027C81" w:rsidRPr="00E06A4A" w:rsidRDefault="00027C81" w:rsidP="00E06A4A">
            <w:pPr>
              <w:pStyle w:val="a4"/>
              <w:rPr>
                <w:sz w:val="24"/>
                <w:szCs w:val="24"/>
              </w:rPr>
            </w:pPr>
          </w:p>
        </w:tc>
      </w:tr>
      <w:tr w:rsidR="00D1487C" w:rsidRPr="00E06A4A" w:rsidTr="00D1487C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C" w:rsidRPr="005A1D04" w:rsidRDefault="00D1487C" w:rsidP="00D1487C">
            <w:pPr>
              <w:jc w:val="center"/>
            </w:pPr>
            <w:r w:rsidRPr="005A1D04">
              <w:t>05</w:t>
            </w:r>
            <w:r w:rsidRPr="005A1D04">
              <w:rPr>
                <w:color w:val="000000"/>
              </w:rPr>
              <w:t>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C" w:rsidRPr="005A1D04" w:rsidRDefault="00D1487C" w:rsidP="00D1487C">
            <w:pPr>
              <w:snapToGrid w:val="0"/>
              <w:jc w:val="center"/>
              <w:rPr>
                <w:lang w:eastAsia="ar-SA"/>
              </w:rPr>
            </w:pPr>
            <w:r w:rsidRPr="005A1D04">
              <w:t>Районный праздничный вечер, посвященный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C" w:rsidRPr="005A1D04" w:rsidRDefault="00D1487C" w:rsidP="00D1487C">
            <w:pPr>
              <w:jc w:val="center"/>
            </w:pPr>
            <w:r w:rsidRPr="005A1D04">
              <w:t>18</w:t>
            </w:r>
            <w:r>
              <w:t>:</w:t>
            </w:r>
            <w:r w:rsidRPr="005A1D04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C" w:rsidRPr="005A1D04" w:rsidRDefault="00D1487C" w:rsidP="00D1487C">
            <w:pPr>
              <w:jc w:val="center"/>
            </w:pPr>
            <w:r w:rsidRPr="005A1D04">
              <w:t>Дворец культуры</w:t>
            </w:r>
            <w:r>
              <w:t xml:space="preserve"> </w:t>
            </w:r>
            <w:r w:rsidRPr="005A1D04">
              <w:t>им. С.М. Кирова</w:t>
            </w:r>
            <w:r>
              <w:t>,</w:t>
            </w:r>
          </w:p>
          <w:p w:rsidR="00D1487C" w:rsidRPr="005A1D04" w:rsidRDefault="00D1487C" w:rsidP="00D1487C">
            <w:pPr>
              <w:jc w:val="center"/>
            </w:pPr>
            <w:r w:rsidRPr="005A1D04">
              <w:t>ул. Кировоградская, 26</w:t>
            </w:r>
          </w:p>
        </w:tc>
      </w:tr>
      <w:tr w:rsidR="00D1487C" w:rsidRPr="00E06A4A" w:rsidTr="00D1487C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C" w:rsidRPr="005A1D04" w:rsidRDefault="00D1487C" w:rsidP="00D1487C">
            <w:pPr>
              <w:widowControl w:val="0"/>
              <w:contextualSpacing/>
              <w:jc w:val="center"/>
              <w:rPr>
                <w:color w:val="000000"/>
              </w:rPr>
            </w:pPr>
            <w:r w:rsidRPr="005A1D04">
              <w:rPr>
                <w:color w:val="000000"/>
              </w:rPr>
              <w:t>05.03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C" w:rsidRPr="005A1D04" w:rsidRDefault="00D1487C" w:rsidP="00D1487C">
            <w:pPr>
              <w:snapToGrid w:val="0"/>
              <w:jc w:val="center"/>
            </w:pPr>
            <w:r w:rsidRPr="005A1D04">
              <w:rPr>
                <w:color w:val="000000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C" w:rsidRPr="005A1D04" w:rsidRDefault="00D1487C" w:rsidP="00D1487C">
            <w:pPr>
              <w:jc w:val="center"/>
            </w:pPr>
            <w:r w:rsidRPr="005A1D04">
              <w:t>18</w:t>
            </w:r>
            <w:r>
              <w:t>:</w:t>
            </w:r>
            <w:r w:rsidRPr="005A1D04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C" w:rsidRPr="005A1D04" w:rsidRDefault="00D1487C" w:rsidP="00D1487C">
            <w:pPr>
              <w:snapToGrid w:val="0"/>
              <w:jc w:val="center"/>
            </w:pPr>
            <w:r w:rsidRPr="005A1D04">
              <w:t>Дворец культуры «Урал»</w:t>
            </w:r>
            <w:r>
              <w:t>,</w:t>
            </w:r>
          </w:p>
          <w:p w:rsidR="00D1487C" w:rsidRPr="005A1D04" w:rsidRDefault="00D1487C" w:rsidP="00D1487C">
            <w:pPr>
              <w:snapToGrid w:val="0"/>
              <w:jc w:val="center"/>
            </w:pPr>
            <w:r w:rsidRPr="005A1D04">
              <w:t>ул. Фадеева, 7</w:t>
            </w:r>
          </w:p>
        </w:tc>
      </w:tr>
      <w:tr w:rsidR="00D1487C" w:rsidRPr="00E06A4A" w:rsidTr="00D1487C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C" w:rsidRPr="005A1D04" w:rsidRDefault="00D1487C" w:rsidP="00D1487C">
            <w:pPr>
              <w:widowControl w:val="0"/>
              <w:contextualSpacing/>
              <w:jc w:val="center"/>
              <w:rPr>
                <w:color w:val="000000"/>
              </w:rPr>
            </w:pPr>
            <w:r w:rsidRPr="005A1D04">
              <w:rPr>
                <w:color w:val="000000"/>
              </w:rPr>
              <w:t>06.03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C" w:rsidRPr="005A1D04" w:rsidRDefault="00D1487C" w:rsidP="00D1487C">
            <w:pPr>
              <w:jc w:val="center"/>
              <w:rPr>
                <w:bCs/>
                <w:color w:val="000000"/>
              </w:rPr>
            </w:pPr>
            <w:r w:rsidRPr="005A1D04">
              <w:rPr>
                <w:color w:val="000000"/>
              </w:rPr>
              <w:t>Балет Панфилова «Для милых дам»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C" w:rsidRPr="005A1D04" w:rsidRDefault="00D1487C" w:rsidP="00D1487C">
            <w:pPr>
              <w:jc w:val="center"/>
              <w:rPr>
                <w:bCs/>
                <w:color w:val="000000"/>
              </w:rPr>
            </w:pPr>
            <w:r w:rsidRPr="005A1D04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>:</w:t>
            </w:r>
            <w:r w:rsidRPr="005A1D04">
              <w:rPr>
                <w:bCs/>
                <w:color w:val="00000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7C" w:rsidRPr="005A1D04" w:rsidRDefault="00D1487C" w:rsidP="00D1487C">
            <w:pPr>
              <w:jc w:val="center"/>
            </w:pPr>
            <w:r w:rsidRPr="005A1D04">
              <w:t>Дворец культуры им. С.М. Кирова</w:t>
            </w:r>
            <w:r>
              <w:t>,</w:t>
            </w:r>
          </w:p>
          <w:p w:rsidR="00D1487C" w:rsidRPr="005A1D04" w:rsidRDefault="00D1487C" w:rsidP="00D1487C">
            <w:pPr>
              <w:jc w:val="center"/>
            </w:pPr>
            <w:r w:rsidRPr="005A1D04">
              <w:t>ул. Кировоградская, 26</w:t>
            </w:r>
          </w:p>
        </w:tc>
      </w:tr>
    </w:tbl>
    <w:p w:rsidR="00AA39D1" w:rsidRPr="00587476" w:rsidRDefault="00AA39D1" w:rsidP="00027C81">
      <w:pPr>
        <w:jc w:val="center"/>
        <w:rPr>
          <w:b/>
        </w:rPr>
      </w:pPr>
    </w:p>
    <w:p w:rsidR="00027C81" w:rsidRPr="00027C58" w:rsidRDefault="00027C81" w:rsidP="00027C81">
      <w:pPr>
        <w:jc w:val="center"/>
        <w:rPr>
          <w:b/>
        </w:rPr>
      </w:pPr>
      <w:r>
        <w:rPr>
          <w:b/>
        </w:rPr>
        <w:t>П</w:t>
      </w:r>
      <w:r w:rsidRPr="00027C58">
        <w:rPr>
          <w:b/>
        </w:rPr>
        <w:t>лан мероприятий</w:t>
      </w:r>
    </w:p>
    <w:p w:rsidR="00027C81" w:rsidRPr="00027C58" w:rsidRDefault="00027C81" w:rsidP="00027C81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Орджоникидзевского</w:t>
      </w:r>
      <w:r w:rsidRPr="00027C58">
        <w:rPr>
          <w:b/>
        </w:rPr>
        <w:t xml:space="preserve"> района</w:t>
      </w:r>
    </w:p>
    <w:p w:rsidR="00027C81" w:rsidRPr="00C35EB1" w:rsidRDefault="00027C81" w:rsidP="00027C81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027C81" w:rsidRPr="007702EB" w:rsidTr="0084301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81" w:rsidRPr="007702EB" w:rsidRDefault="00027C81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81" w:rsidRPr="007702EB" w:rsidRDefault="00027C81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81" w:rsidRPr="007702EB" w:rsidRDefault="00027C81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81" w:rsidRPr="007702EB" w:rsidRDefault="00027C81" w:rsidP="0084301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Место проведения</w:t>
            </w:r>
          </w:p>
        </w:tc>
      </w:tr>
      <w:tr w:rsidR="003F2B3F" w:rsidRPr="007702EB" w:rsidTr="003F2B3F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05.03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  <w:rPr>
                <w:shd w:val="clear" w:color="auto" w:fill="FFFFFF"/>
              </w:rPr>
            </w:pPr>
            <w:r w:rsidRPr="003F2B3F">
              <w:t>Праздничный вечер, посвященный Дню 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17:00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 xml:space="preserve">Клуб им. </w:t>
            </w:r>
            <w:proofErr w:type="spellStart"/>
            <w:r w:rsidRPr="003F2B3F">
              <w:t>Златогорского</w:t>
            </w:r>
            <w:proofErr w:type="spellEnd"/>
            <w:r w:rsidRPr="003F2B3F">
              <w:t>»,</w:t>
            </w:r>
          </w:p>
          <w:p w:rsidR="003F2B3F" w:rsidRPr="003F2B3F" w:rsidRDefault="003F2B3F" w:rsidP="003F2B3F">
            <w:pPr>
              <w:jc w:val="center"/>
            </w:pPr>
            <w:r w:rsidRPr="003F2B3F">
              <w:t>ул. Трясолобова,105</w:t>
            </w:r>
          </w:p>
        </w:tc>
      </w:tr>
      <w:tr w:rsidR="003F2B3F" w:rsidRPr="007702EB" w:rsidTr="003F2B3F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05.03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  <w:rPr>
                <w:shd w:val="clear" w:color="auto" w:fill="FFFFFF"/>
              </w:rPr>
            </w:pPr>
            <w:r w:rsidRPr="003F2B3F">
              <w:rPr>
                <w:color w:val="000000"/>
              </w:rPr>
              <w:t>Праздничный концерт, посвященный Международному женскому дню, «Дарите женщинам цветы! Дарите песни и улыбки» для жителей микрорайона Гайва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Детский центр досуга и творчества «Родина»,</w:t>
            </w:r>
          </w:p>
          <w:p w:rsidR="003F2B3F" w:rsidRPr="003F2B3F" w:rsidRDefault="003F2B3F" w:rsidP="003F2B3F">
            <w:pPr>
              <w:jc w:val="center"/>
            </w:pPr>
            <w:r w:rsidRPr="003F2B3F">
              <w:t>ул. Вильямса, 1</w:t>
            </w:r>
          </w:p>
        </w:tc>
      </w:tr>
      <w:tr w:rsidR="003F2B3F" w:rsidRPr="007702EB" w:rsidTr="003F2B3F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06.03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  <w:rPr>
                <w:shd w:val="clear" w:color="auto" w:fill="FFFFFF"/>
              </w:rPr>
            </w:pPr>
            <w:r w:rsidRPr="003F2B3F">
              <w:rPr>
                <w:shd w:val="clear" w:color="auto" w:fill="FFFFFF"/>
              </w:rPr>
              <w:t>Концерт, посвященный празднованию Международного женского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19:00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Дворец культуры «Искра»,</w:t>
            </w:r>
          </w:p>
          <w:p w:rsidR="003F2B3F" w:rsidRPr="003F2B3F" w:rsidRDefault="003F2B3F" w:rsidP="003F2B3F">
            <w:pPr>
              <w:jc w:val="center"/>
            </w:pPr>
            <w:r w:rsidRPr="003F2B3F">
              <w:t>ул. Академика Веденеева, 54</w:t>
            </w:r>
          </w:p>
        </w:tc>
      </w:tr>
      <w:tr w:rsidR="003F2B3F" w:rsidRPr="007702EB" w:rsidTr="003F2B3F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06.03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  <w:rPr>
                <w:shd w:val="clear" w:color="auto" w:fill="FFFFFF"/>
              </w:rPr>
            </w:pPr>
            <w:r w:rsidRPr="003F2B3F">
              <w:rPr>
                <w:shd w:val="clear" w:color="auto" w:fill="FFFFFF"/>
              </w:rPr>
              <w:t>Концерт «Дарите женщинам цветы»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18:00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Дворец культуры им. А.С. Пушкина,</w:t>
            </w:r>
          </w:p>
          <w:p w:rsidR="003F2B3F" w:rsidRPr="003F2B3F" w:rsidRDefault="003F2B3F" w:rsidP="003F2B3F">
            <w:pPr>
              <w:jc w:val="center"/>
            </w:pPr>
            <w:r w:rsidRPr="003F2B3F">
              <w:t>ул. Александра Щербакова, 33</w:t>
            </w:r>
          </w:p>
        </w:tc>
      </w:tr>
      <w:tr w:rsidR="003F2B3F" w:rsidRPr="007702EB" w:rsidTr="003F2B3F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07.03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  <w:rPr>
                <w:shd w:val="clear" w:color="auto" w:fill="FFFFFF"/>
              </w:rPr>
            </w:pPr>
            <w:r w:rsidRPr="003F2B3F">
              <w:t>Праздничная концертная программа «Для милых дам» для жителей микрорайона Кислотные 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F" w:rsidRPr="003F2B3F" w:rsidRDefault="003F2B3F" w:rsidP="003F2B3F">
            <w:pPr>
              <w:jc w:val="center"/>
            </w:pPr>
            <w:r w:rsidRPr="003F2B3F">
              <w:t>Центр досуга «Альянс»,</w:t>
            </w:r>
          </w:p>
          <w:p w:rsidR="003F2B3F" w:rsidRPr="003F2B3F" w:rsidRDefault="003F2B3F" w:rsidP="003F2B3F">
            <w:pPr>
              <w:jc w:val="center"/>
            </w:pPr>
            <w:r w:rsidRPr="003F2B3F">
              <w:t xml:space="preserve">ул. </w:t>
            </w:r>
            <w:proofErr w:type="spellStart"/>
            <w:r w:rsidRPr="003F2B3F">
              <w:t>Доватора</w:t>
            </w:r>
            <w:proofErr w:type="spellEnd"/>
            <w:r w:rsidRPr="003F2B3F">
              <w:t>, 1</w:t>
            </w:r>
          </w:p>
        </w:tc>
      </w:tr>
    </w:tbl>
    <w:p w:rsidR="00234359" w:rsidRDefault="00234359" w:rsidP="002B1E61">
      <w:pPr>
        <w:jc w:val="center"/>
        <w:rPr>
          <w:b/>
        </w:rPr>
      </w:pPr>
    </w:p>
    <w:p w:rsidR="00C14B40" w:rsidRPr="00027C58" w:rsidRDefault="00C14B40" w:rsidP="00C14B40">
      <w:pPr>
        <w:jc w:val="center"/>
        <w:rPr>
          <w:b/>
        </w:rPr>
      </w:pPr>
      <w:r>
        <w:rPr>
          <w:b/>
        </w:rPr>
        <w:t>П</w:t>
      </w:r>
      <w:r w:rsidRPr="00027C58">
        <w:rPr>
          <w:b/>
        </w:rPr>
        <w:t>лан мероприятий</w:t>
      </w:r>
    </w:p>
    <w:p w:rsidR="00C14B40" w:rsidRPr="00027C58" w:rsidRDefault="00C14B40" w:rsidP="00C14B40">
      <w:pPr>
        <w:jc w:val="center"/>
        <w:rPr>
          <w:b/>
        </w:rPr>
      </w:pPr>
      <w:r w:rsidRPr="00027C58">
        <w:rPr>
          <w:b/>
        </w:rPr>
        <w:t xml:space="preserve">на территории </w:t>
      </w:r>
      <w:r>
        <w:rPr>
          <w:b/>
        </w:rPr>
        <w:t>Ленинского</w:t>
      </w:r>
      <w:r w:rsidRPr="00027C58">
        <w:rPr>
          <w:b/>
        </w:rPr>
        <w:t xml:space="preserve"> района</w:t>
      </w:r>
    </w:p>
    <w:p w:rsidR="00C14B40" w:rsidRPr="00C35EB1" w:rsidRDefault="00C14B40" w:rsidP="00C14B40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C14B40" w:rsidRPr="007702EB" w:rsidTr="00044361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40" w:rsidRPr="007702EB" w:rsidRDefault="00C14B40" w:rsidP="0004436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40" w:rsidRPr="007702EB" w:rsidRDefault="00C14B40" w:rsidP="0004436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40" w:rsidRPr="007702EB" w:rsidRDefault="00C14B40" w:rsidP="0004436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40" w:rsidRPr="007702EB" w:rsidRDefault="00C14B40" w:rsidP="00044361">
            <w:pPr>
              <w:pStyle w:val="a4"/>
              <w:rPr>
                <w:sz w:val="24"/>
                <w:szCs w:val="24"/>
              </w:rPr>
            </w:pPr>
            <w:r w:rsidRPr="007702EB">
              <w:rPr>
                <w:sz w:val="24"/>
                <w:szCs w:val="24"/>
              </w:rPr>
              <w:t>Место проведения</w:t>
            </w:r>
          </w:p>
        </w:tc>
      </w:tr>
      <w:tr w:rsidR="00C95926" w:rsidRPr="007702EB" w:rsidTr="00C95926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6" w:rsidRPr="00C95926" w:rsidRDefault="00C95926" w:rsidP="00C95926">
            <w:pPr>
              <w:jc w:val="center"/>
              <w:rPr>
                <w:color w:val="000000"/>
              </w:rPr>
            </w:pPr>
            <w:r w:rsidRPr="00C95926">
              <w:rPr>
                <w:color w:val="000000"/>
              </w:rPr>
              <w:t>05.03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6" w:rsidRPr="00C95926" w:rsidRDefault="00C95926" w:rsidP="00C95926">
            <w:pPr>
              <w:jc w:val="center"/>
              <w:rPr>
                <w:color w:val="000000"/>
              </w:rPr>
            </w:pPr>
            <w:r w:rsidRPr="00C95926">
              <w:rPr>
                <w:color w:val="000000"/>
              </w:rPr>
              <w:t>Праздничное мероприятие «</w:t>
            </w:r>
            <w:proofErr w:type="spellStart"/>
            <w:r w:rsidRPr="00C95926">
              <w:rPr>
                <w:color w:val="000000"/>
              </w:rPr>
              <w:t>Февромарт</w:t>
            </w:r>
            <w:proofErr w:type="spellEnd"/>
            <w:r w:rsidRPr="00C95926">
              <w:rPr>
                <w:color w:val="000000"/>
              </w:rPr>
              <w:t>», посвященное Дню защитника Отечества и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6" w:rsidRPr="00C95926" w:rsidRDefault="00C95926" w:rsidP="00C95926">
            <w:pPr>
              <w:jc w:val="center"/>
              <w:rPr>
                <w:color w:val="000000"/>
              </w:rPr>
            </w:pPr>
            <w:r w:rsidRPr="00C95926">
              <w:rPr>
                <w:color w:val="000000"/>
              </w:rPr>
              <w:t>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6" w:rsidRPr="00C95926" w:rsidRDefault="00C95926" w:rsidP="00C95926">
            <w:pPr>
              <w:jc w:val="center"/>
              <w:rPr>
                <w:color w:val="000000"/>
              </w:rPr>
            </w:pPr>
            <w:r w:rsidRPr="00C95926">
              <w:rPr>
                <w:color w:val="000000"/>
              </w:rPr>
              <w:t>Дом учителя</w:t>
            </w:r>
            <w:r w:rsidRPr="00C95926">
              <w:rPr>
                <w:color w:val="000000"/>
              </w:rPr>
              <w:t>,</w:t>
            </w:r>
          </w:p>
          <w:p w:rsidR="00C95926" w:rsidRPr="00C95926" w:rsidRDefault="00C95926" w:rsidP="00C95926">
            <w:pPr>
              <w:jc w:val="center"/>
              <w:rPr>
                <w:color w:val="000000"/>
              </w:rPr>
            </w:pPr>
            <w:r w:rsidRPr="00C95926">
              <w:rPr>
                <w:color w:val="000000"/>
              </w:rPr>
              <w:t>ул. Сиби</w:t>
            </w:r>
            <w:r w:rsidRPr="00C95926">
              <w:rPr>
                <w:color w:val="000000"/>
              </w:rPr>
              <w:t>р</w:t>
            </w:r>
            <w:r w:rsidRPr="00C95926">
              <w:rPr>
                <w:color w:val="000000"/>
              </w:rPr>
              <w:t>ская, 12</w:t>
            </w:r>
          </w:p>
        </w:tc>
      </w:tr>
      <w:tr w:rsidR="00C95926" w:rsidRPr="007702EB" w:rsidTr="00C95926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6" w:rsidRPr="00C95926" w:rsidRDefault="00C95926" w:rsidP="00C95926">
            <w:pPr>
              <w:jc w:val="center"/>
              <w:rPr>
                <w:color w:val="000000"/>
              </w:rPr>
            </w:pPr>
            <w:r w:rsidRPr="00C95926">
              <w:rPr>
                <w:color w:val="000000"/>
              </w:rPr>
              <w:t>06.03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6" w:rsidRPr="00C95926" w:rsidRDefault="00C95926" w:rsidP="00C95926">
            <w:pPr>
              <w:jc w:val="center"/>
            </w:pPr>
            <w:r w:rsidRPr="00C95926">
              <w:t>Концерт «Праздник 8 марта»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6" w:rsidRPr="00C95926" w:rsidRDefault="00C95926" w:rsidP="00C95926">
            <w:pPr>
              <w:jc w:val="center"/>
              <w:rPr>
                <w:color w:val="000000"/>
              </w:rPr>
            </w:pPr>
            <w:r w:rsidRPr="00C95926">
              <w:rPr>
                <w:color w:val="000000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6" w:rsidRPr="00C95926" w:rsidRDefault="00C95926" w:rsidP="00C95926">
            <w:pPr>
              <w:jc w:val="center"/>
              <w:rPr>
                <w:color w:val="000000"/>
              </w:rPr>
            </w:pPr>
            <w:r w:rsidRPr="00C95926">
              <w:rPr>
                <w:color w:val="000000"/>
              </w:rPr>
              <w:t>Общественный центр «Совет»,</w:t>
            </w:r>
          </w:p>
          <w:p w:rsidR="00C95926" w:rsidRPr="00C95926" w:rsidRDefault="00C95926" w:rsidP="00C95926">
            <w:pPr>
              <w:jc w:val="center"/>
              <w:rPr>
                <w:color w:val="000000"/>
              </w:rPr>
            </w:pPr>
            <w:r w:rsidRPr="00C95926">
              <w:rPr>
                <w:color w:val="000000"/>
              </w:rPr>
              <w:t>ул. Борчанинова, 8</w:t>
            </w:r>
          </w:p>
        </w:tc>
      </w:tr>
      <w:tr w:rsidR="00C95926" w:rsidRPr="007702EB" w:rsidTr="00C95926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6" w:rsidRPr="00C95926" w:rsidRDefault="00C95926" w:rsidP="00C95926">
            <w:pPr>
              <w:jc w:val="center"/>
              <w:rPr>
                <w:color w:val="000000"/>
              </w:rPr>
            </w:pPr>
            <w:r w:rsidRPr="00C95926">
              <w:rPr>
                <w:color w:val="000000"/>
              </w:rPr>
              <w:t>11.03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6" w:rsidRPr="00C95926" w:rsidRDefault="00C95926" w:rsidP="00C95926">
            <w:pPr>
              <w:jc w:val="center"/>
            </w:pPr>
            <w:r w:rsidRPr="00C95926">
              <w:t>Концерт «Праздник 8 марта»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6" w:rsidRPr="00C95926" w:rsidRDefault="00C95926" w:rsidP="00C95926">
            <w:pPr>
              <w:jc w:val="center"/>
              <w:rPr>
                <w:color w:val="000000"/>
              </w:rPr>
            </w:pPr>
            <w:r w:rsidRPr="00C95926">
              <w:rPr>
                <w:color w:val="000000"/>
              </w:rPr>
              <w:t>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26" w:rsidRPr="00C95926" w:rsidRDefault="00C95926" w:rsidP="00C95926">
            <w:pPr>
              <w:jc w:val="center"/>
              <w:rPr>
                <w:color w:val="000000"/>
              </w:rPr>
            </w:pPr>
            <w:r w:rsidRPr="00C95926">
              <w:rPr>
                <w:color w:val="000000"/>
              </w:rPr>
              <w:t>Общественный центр «Энергия»,</w:t>
            </w:r>
          </w:p>
          <w:p w:rsidR="00C95926" w:rsidRPr="00C95926" w:rsidRDefault="00C95926" w:rsidP="00C95926">
            <w:pPr>
              <w:jc w:val="center"/>
              <w:rPr>
                <w:color w:val="000000"/>
              </w:rPr>
            </w:pPr>
            <w:r w:rsidRPr="00C95926">
              <w:rPr>
                <w:color w:val="000000"/>
              </w:rPr>
              <w:t>ул. Монастырская, 96</w:t>
            </w:r>
          </w:p>
        </w:tc>
      </w:tr>
    </w:tbl>
    <w:p w:rsidR="00C14B40" w:rsidRDefault="00C14B40" w:rsidP="002B1E61">
      <w:pPr>
        <w:jc w:val="center"/>
        <w:rPr>
          <w:b/>
        </w:rPr>
      </w:pPr>
    </w:p>
    <w:p w:rsidR="002B1E61" w:rsidRPr="00E6317F" w:rsidRDefault="002B1E61" w:rsidP="002B1E61">
      <w:pPr>
        <w:jc w:val="center"/>
        <w:rPr>
          <w:b/>
        </w:rPr>
      </w:pPr>
      <w:r w:rsidRPr="00E6317F">
        <w:rPr>
          <w:b/>
        </w:rPr>
        <w:t>План мероприятий</w:t>
      </w:r>
    </w:p>
    <w:p w:rsidR="002B1E61" w:rsidRPr="00E6317F" w:rsidRDefault="002B1E61" w:rsidP="002B1E61">
      <w:pPr>
        <w:jc w:val="center"/>
        <w:rPr>
          <w:b/>
        </w:rPr>
      </w:pPr>
      <w:r w:rsidRPr="00E6317F">
        <w:rPr>
          <w:b/>
        </w:rPr>
        <w:t xml:space="preserve">на территории </w:t>
      </w:r>
      <w:r>
        <w:rPr>
          <w:b/>
        </w:rPr>
        <w:t>поселка Новые Ляды</w:t>
      </w:r>
    </w:p>
    <w:p w:rsidR="002B1E61" w:rsidRPr="00A7433D" w:rsidRDefault="002B1E61" w:rsidP="002B1E61">
      <w:pPr>
        <w:jc w:val="center"/>
        <w:rPr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126"/>
        <w:gridCol w:w="3969"/>
      </w:tblGrid>
      <w:tr w:rsidR="002B1E61" w:rsidRPr="00E06A4A" w:rsidTr="00FC1579">
        <w:trPr>
          <w:trHeight w:val="5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61" w:rsidRPr="00E06A4A" w:rsidRDefault="002B1E61" w:rsidP="00FC1579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Дата</w:t>
            </w:r>
          </w:p>
          <w:p w:rsidR="002B1E61" w:rsidRPr="00E06A4A" w:rsidRDefault="002B1E61" w:rsidP="00FC157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61" w:rsidRPr="00E06A4A" w:rsidRDefault="002B1E61" w:rsidP="00FC1579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61" w:rsidRPr="00E06A4A" w:rsidRDefault="002B1E61" w:rsidP="00FC1579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E61" w:rsidRPr="00E06A4A" w:rsidRDefault="002B1E61" w:rsidP="00FC1579">
            <w:pPr>
              <w:pStyle w:val="a4"/>
              <w:rPr>
                <w:sz w:val="24"/>
                <w:szCs w:val="24"/>
              </w:rPr>
            </w:pPr>
            <w:r w:rsidRPr="00E06A4A">
              <w:rPr>
                <w:sz w:val="24"/>
                <w:szCs w:val="24"/>
              </w:rPr>
              <w:t>Место проведения</w:t>
            </w:r>
          </w:p>
          <w:p w:rsidR="002B1E61" w:rsidRPr="00E06A4A" w:rsidRDefault="002B1E61" w:rsidP="00FC1579">
            <w:pPr>
              <w:pStyle w:val="a4"/>
              <w:rPr>
                <w:sz w:val="24"/>
                <w:szCs w:val="24"/>
              </w:rPr>
            </w:pPr>
          </w:p>
        </w:tc>
      </w:tr>
      <w:tr w:rsidR="004955C8" w:rsidRPr="00E06A4A" w:rsidTr="004955C8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C8" w:rsidRDefault="004955C8" w:rsidP="004955C8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</w:t>
            </w:r>
            <w:r w:rsidRPr="004955C8">
              <w:rPr>
                <w:b w:val="0"/>
                <w:sz w:val="24"/>
                <w:szCs w:val="24"/>
                <w:lang w:eastAsia="en-US"/>
              </w:rPr>
              <w:t>1</w:t>
            </w:r>
            <w:r>
              <w:rPr>
                <w:b w:val="0"/>
                <w:sz w:val="24"/>
                <w:szCs w:val="24"/>
                <w:lang w:eastAsia="en-US"/>
              </w:rPr>
              <w:t>.03-</w:t>
            </w:r>
            <w:r w:rsidRPr="004955C8">
              <w:rPr>
                <w:b w:val="0"/>
                <w:sz w:val="24"/>
                <w:szCs w:val="24"/>
                <w:lang w:eastAsia="en-US"/>
              </w:rPr>
              <w:t>10</w:t>
            </w:r>
            <w:r>
              <w:rPr>
                <w:b w:val="0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C8" w:rsidRPr="00836F3B" w:rsidRDefault="004955C8" w:rsidP="004955C8">
            <w:pPr>
              <w:pStyle w:val="5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4955C8">
              <w:rPr>
                <w:b w:val="0"/>
                <w:sz w:val="24"/>
                <w:szCs w:val="24"/>
              </w:rPr>
              <w:t>ыставка детских рисунков «Портрет любимой мамочки», посвященная Международному женскому дню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C8" w:rsidRDefault="004955C8" w:rsidP="004955C8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 времени работы клуба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C8" w:rsidRPr="00BA2F71" w:rsidRDefault="004955C8" w:rsidP="004955C8">
            <w:pPr>
              <w:pStyle w:val="a6"/>
              <w:spacing w:after="0"/>
              <w:jc w:val="center"/>
            </w:pPr>
            <w:r w:rsidRPr="00BA2F71">
              <w:t>Клуб «Юбилейный»</w:t>
            </w:r>
            <w:r>
              <w:t>,</w:t>
            </w:r>
          </w:p>
          <w:p w:rsidR="004955C8" w:rsidRPr="00BA2F71" w:rsidRDefault="004955C8" w:rsidP="004955C8">
            <w:pPr>
              <w:pStyle w:val="a6"/>
              <w:spacing w:after="0"/>
              <w:jc w:val="center"/>
            </w:pPr>
            <w:r>
              <w:t>ул. Мира, 1</w:t>
            </w:r>
          </w:p>
        </w:tc>
      </w:tr>
      <w:tr w:rsidR="000E402E" w:rsidRPr="00E06A4A" w:rsidTr="004955C8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E" w:rsidRDefault="000E402E" w:rsidP="004955C8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E" w:rsidRPr="00836F3B" w:rsidRDefault="000E402E" w:rsidP="004955C8">
            <w:pPr>
              <w:pStyle w:val="5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6133E3">
              <w:rPr>
                <w:b w:val="0"/>
                <w:sz w:val="24"/>
                <w:szCs w:val="24"/>
              </w:rPr>
              <w:t>Праздничный концерт, посвященный Международному женскому дню</w:t>
            </w:r>
            <w:r>
              <w:rPr>
                <w:b w:val="0"/>
                <w:sz w:val="24"/>
                <w:szCs w:val="24"/>
              </w:rPr>
              <w:t>,</w:t>
            </w:r>
            <w:r w:rsidRPr="006133E3">
              <w:rPr>
                <w:b w:val="0"/>
                <w:sz w:val="24"/>
                <w:szCs w:val="24"/>
              </w:rPr>
              <w:t xml:space="preserve"> «Приход весны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133E3">
              <w:rPr>
                <w:b w:val="0"/>
                <w:sz w:val="24"/>
                <w:szCs w:val="24"/>
              </w:rPr>
              <w:t>- мимозы аромат»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E" w:rsidRDefault="000E402E" w:rsidP="004955C8">
            <w:pPr>
              <w:pStyle w:val="a4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2E" w:rsidRDefault="000E402E" w:rsidP="004955C8">
            <w:pPr>
              <w:pStyle w:val="a6"/>
              <w:spacing w:after="0"/>
              <w:jc w:val="center"/>
            </w:pPr>
            <w:r>
              <w:t>Общественный центр,</w:t>
            </w:r>
          </w:p>
          <w:p w:rsidR="000E402E" w:rsidRDefault="000E402E" w:rsidP="004955C8">
            <w:pPr>
              <w:pStyle w:val="a6"/>
              <w:spacing w:after="0"/>
              <w:jc w:val="center"/>
            </w:pPr>
            <w:r>
              <w:t xml:space="preserve">ул. </w:t>
            </w:r>
            <w:r w:rsidR="007B274E">
              <w:t>Крылова, 63</w:t>
            </w:r>
          </w:p>
        </w:tc>
      </w:tr>
    </w:tbl>
    <w:p w:rsidR="00C84C05" w:rsidRPr="00152B30" w:rsidRDefault="00C84C05" w:rsidP="000D6C23">
      <w:pPr>
        <w:jc w:val="center"/>
        <w:rPr>
          <w:b/>
        </w:rPr>
      </w:pPr>
    </w:p>
    <w:sectPr w:rsidR="00C84C05" w:rsidRPr="00152B30" w:rsidSect="00221C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52AB3E5F"/>
    <w:multiLevelType w:val="hybridMultilevel"/>
    <w:tmpl w:val="1AAC92AA"/>
    <w:lvl w:ilvl="0" w:tplc="2072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31BF0"/>
    <w:multiLevelType w:val="hybridMultilevel"/>
    <w:tmpl w:val="00C294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AEA"/>
    <w:rsid w:val="00000036"/>
    <w:rsid w:val="0000004D"/>
    <w:rsid w:val="00000319"/>
    <w:rsid w:val="000024A6"/>
    <w:rsid w:val="00002556"/>
    <w:rsid w:val="000025D5"/>
    <w:rsid w:val="00002A42"/>
    <w:rsid w:val="0000435B"/>
    <w:rsid w:val="000052BC"/>
    <w:rsid w:val="000062E5"/>
    <w:rsid w:val="00006FE5"/>
    <w:rsid w:val="000079C9"/>
    <w:rsid w:val="00012702"/>
    <w:rsid w:val="00012C77"/>
    <w:rsid w:val="000138B3"/>
    <w:rsid w:val="00013B28"/>
    <w:rsid w:val="000140ED"/>
    <w:rsid w:val="00017EE8"/>
    <w:rsid w:val="00021C0C"/>
    <w:rsid w:val="00022C69"/>
    <w:rsid w:val="00022EC6"/>
    <w:rsid w:val="00023F3B"/>
    <w:rsid w:val="00024080"/>
    <w:rsid w:val="0002436A"/>
    <w:rsid w:val="0002484B"/>
    <w:rsid w:val="0002516F"/>
    <w:rsid w:val="0002586E"/>
    <w:rsid w:val="00027C81"/>
    <w:rsid w:val="0003004A"/>
    <w:rsid w:val="00031A73"/>
    <w:rsid w:val="0003209A"/>
    <w:rsid w:val="000336CC"/>
    <w:rsid w:val="00033FCB"/>
    <w:rsid w:val="00034198"/>
    <w:rsid w:val="0003440D"/>
    <w:rsid w:val="0003542F"/>
    <w:rsid w:val="000357BB"/>
    <w:rsid w:val="0003715B"/>
    <w:rsid w:val="000425EC"/>
    <w:rsid w:val="00043125"/>
    <w:rsid w:val="00044361"/>
    <w:rsid w:val="00047FC4"/>
    <w:rsid w:val="00051689"/>
    <w:rsid w:val="00052D06"/>
    <w:rsid w:val="0005355F"/>
    <w:rsid w:val="000544E1"/>
    <w:rsid w:val="00054EEB"/>
    <w:rsid w:val="00054F4C"/>
    <w:rsid w:val="000559FD"/>
    <w:rsid w:val="00056352"/>
    <w:rsid w:val="000570AB"/>
    <w:rsid w:val="00057264"/>
    <w:rsid w:val="00057A9B"/>
    <w:rsid w:val="000617A2"/>
    <w:rsid w:val="00061892"/>
    <w:rsid w:val="00061B5C"/>
    <w:rsid w:val="00061DAB"/>
    <w:rsid w:val="00061E26"/>
    <w:rsid w:val="000622D5"/>
    <w:rsid w:val="000637E2"/>
    <w:rsid w:val="000642F5"/>
    <w:rsid w:val="00064675"/>
    <w:rsid w:val="00064E39"/>
    <w:rsid w:val="00065301"/>
    <w:rsid w:val="000659BD"/>
    <w:rsid w:val="00070E94"/>
    <w:rsid w:val="000711DF"/>
    <w:rsid w:val="00072310"/>
    <w:rsid w:val="000725C4"/>
    <w:rsid w:val="0007324F"/>
    <w:rsid w:val="00073992"/>
    <w:rsid w:val="00074486"/>
    <w:rsid w:val="0007473C"/>
    <w:rsid w:val="00075C1D"/>
    <w:rsid w:val="00075D71"/>
    <w:rsid w:val="000776CD"/>
    <w:rsid w:val="00080680"/>
    <w:rsid w:val="00080EE9"/>
    <w:rsid w:val="00081B00"/>
    <w:rsid w:val="00083A3F"/>
    <w:rsid w:val="0008439E"/>
    <w:rsid w:val="00084BA7"/>
    <w:rsid w:val="00085AFD"/>
    <w:rsid w:val="000874EC"/>
    <w:rsid w:val="00087828"/>
    <w:rsid w:val="0009056B"/>
    <w:rsid w:val="00092CCA"/>
    <w:rsid w:val="00093761"/>
    <w:rsid w:val="00094098"/>
    <w:rsid w:val="00095AF9"/>
    <w:rsid w:val="000A1674"/>
    <w:rsid w:val="000A191B"/>
    <w:rsid w:val="000A1D16"/>
    <w:rsid w:val="000A206F"/>
    <w:rsid w:val="000A28E8"/>
    <w:rsid w:val="000A402D"/>
    <w:rsid w:val="000A4A87"/>
    <w:rsid w:val="000A4FED"/>
    <w:rsid w:val="000A789E"/>
    <w:rsid w:val="000B0317"/>
    <w:rsid w:val="000B0E88"/>
    <w:rsid w:val="000B1F12"/>
    <w:rsid w:val="000B253C"/>
    <w:rsid w:val="000B3C0E"/>
    <w:rsid w:val="000B6A0D"/>
    <w:rsid w:val="000C057C"/>
    <w:rsid w:val="000C389F"/>
    <w:rsid w:val="000C3C85"/>
    <w:rsid w:val="000C45C6"/>
    <w:rsid w:val="000C45D1"/>
    <w:rsid w:val="000C4CEC"/>
    <w:rsid w:val="000C69CF"/>
    <w:rsid w:val="000C6CFF"/>
    <w:rsid w:val="000C703F"/>
    <w:rsid w:val="000D0061"/>
    <w:rsid w:val="000D12A5"/>
    <w:rsid w:val="000D15DB"/>
    <w:rsid w:val="000D2690"/>
    <w:rsid w:val="000D2CB3"/>
    <w:rsid w:val="000D404C"/>
    <w:rsid w:val="000D4108"/>
    <w:rsid w:val="000D5411"/>
    <w:rsid w:val="000D5F33"/>
    <w:rsid w:val="000D6C23"/>
    <w:rsid w:val="000D7C6D"/>
    <w:rsid w:val="000E2697"/>
    <w:rsid w:val="000E28FC"/>
    <w:rsid w:val="000E402E"/>
    <w:rsid w:val="000E523E"/>
    <w:rsid w:val="000E58C8"/>
    <w:rsid w:val="000E6434"/>
    <w:rsid w:val="000E6D06"/>
    <w:rsid w:val="000E730B"/>
    <w:rsid w:val="000F093B"/>
    <w:rsid w:val="000F14E2"/>
    <w:rsid w:val="000F26F6"/>
    <w:rsid w:val="000F2E9C"/>
    <w:rsid w:val="000F45DA"/>
    <w:rsid w:val="000F4699"/>
    <w:rsid w:val="000F6BC3"/>
    <w:rsid w:val="000F70A0"/>
    <w:rsid w:val="000F786E"/>
    <w:rsid w:val="00100D9E"/>
    <w:rsid w:val="001025D7"/>
    <w:rsid w:val="00103058"/>
    <w:rsid w:val="00105B14"/>
    <w:rsid w:val="00107185"/>
    <w:rsid w:val="00107BE8"/>
    <w:rsid w:val="00110D53"/>
    <w:rsid w:val="00111731"/>
    <w:rsid w:val="00112720"/>
    <w:rsid w:val="00112D40"/>
    <w:rsid w:val="0011350A"/>
    <w:rsid w:val="00113F5F"/>
    <w:rsid w:val="00114031"/>
    <w:rsid w:val="00114324"/>
    <w:rsid w:val="00114B14"/>
    <w:rsid w:val="00115248"/>
    <w:rsid w:val="00115837"/>
    <w:rsid w:val="00115F01"/>
    <w:rsid w:val="00115F80"/>
    <w:rsid w:val="0011657A"/>
    <w:rsid w:val="00117358"/>
    <w:rsid w:val="00117F22"/>
    <w:rsid w:val="00120079"/>
    <w:rsid w:val="0012084A"/>
    <w:rsid w:val="00121211"/>
    <w:rsid w:val="00124269"/>
    <w:rsid w:val="00125C69"/>
    <w:rsid w:val="00125E88"/>
    <w:rsid w:val="00125F64"/>
    <w:rsid w:val="001301E3"/>
    <w:rsid w:val="00130383"/>
    <w:rsid w:val="00131FC4"/>
    <w:rsid w:val="001326E6"/>
    <w:rsid w:val="00132825"/>
    <w:rsid w:val="00134212"/>
    <w:rsid w:val="001351B9"/>
    <w:rsid w:val="00136DC1"/>
    <w:rsid w:val="00137084"/>
    <w:rsid w:val="00137F0F"/>
    <w:rsid w:val="00141288"/>
    <w:rsid w:val="0014166E"/>
    <w:rsid w:val="00141C09"/>
    <w:rsid w:val="00143892"/>
    <w:rsid w:val="0014406C"/>
    <w:rsid w:val="00145ABF"/>
    <w:rsid w:val="00146089"/>
    <w:rsid w:val="0015008E"/>
    <w:rsid w:val="00150322"/>
    <w:rsid w:val="0015077A"/>
    <w:rsid w:val="001512A4"/>
    <w:rsid w:val="00151B4F"/>
    <w:rsid w:val="00152B30"/>
    <w:rsid w:val="00153897"/>
    <w:rsid w:val="00154AA0"/>
    <w:rsid w:val="00155140"/>
    <w:rsid w:val="00157449"/>
    <w:rsid w:val="00161791"/>
    <w:rsid w:val="00161BFF"/>
    <w:rsid w:val="00164418"/>
    <w:rsid w:val="00164726"/>
    <w:rsid w:val="0016597D"/>
    <w:rsid w:val="00166149"/>
    <w:rsid w:val="0016708B"/>
    <w:rsid w:val="0016765B"/>
    <w:rsid w:val="00170365"/>
    <w:rsid w:val="0017044C"/>
    <w:rsid w:val="00173F49"/>
    <w:rsid w:val="001762B5"/>
    <w:rsid w:val="001769D2"/>
    <w:rsid w:val="00177C81"/>
    <w:rsid w:val="00180620"/>
    <w:rsid w:val="00181813"/>
    <w:rsid w:val="00181E54"/>
    <w:rsid w:val="0018217E"/>
    <w:rsid w:val="00182851"/>
    <w:rsid w:val="00183BAA"/>
    <w:rsid w:val="00185AA6"/>
    <w:rsid w:val="001866B9"/>
    <w:rsid w:val="00187978"/>
    <w:rsid w:val="00187D1A"/>
    <w:rsid w:val="00190AB6"/>
    <w:rsid w:val="00191C7B"/>
    <w:rsid w:val="00192106"/>
    <w:rsid w:val="0019243B"/>
    <w:rsid w:val="00193327"/>
    <w:rsid w:val="00194737"/>
    <w:rsid w:val="00194F81"/>
    <w:rsid w:val="001953B2"/>
    <w:rsid w:val="00196FBA"/>
    <w:rsid w:val="001977D4"/>
    <w:rsid w:val="001A09CA"/>
    <w:rsid w:val="001A1591"/>
    <w:rsid w:val="001A1C77"/>
    <w:rsid w:val="001A2B1F"/>
    <w:rsid w:val="001A4851"/>
    <w:rsid w:val="001A5301"/>
    <w:rsid w:val="001A5D98"/>
    <w:rsid w:val="001A74FD"/>
    <w:rsid w:val="001A7718"/>
    <w:rsid w:val="001A7FF1"/>
    <w:rsid w:val="001B140C"/>
    <w:rsid w:val="001B1600"/>
    <w:rsid w:val="001B19FD"/>
    <w:rsid w:val="001B1CAD"/>
    <w:rsid w:val="001B205D"/>
    <w:rsid w:val="001B29D5"/>
    <w:rsid w:val="001B3897"/>
    <w:rsid w:val="001B3AE9"/>
    <w:rsid w:val="001B42DA"/>
    <w:rsid w:val="001B45EE"/>
    <w:rsid w:val="001B4F1A"/>
    <w:rsid w:val="001B52B1"/>
    <w:rsid w:val="001B537E"/>
    <w:rsid w:val="001B6159"/>
    <w:rsid w:val="001B64E5"/>
    <w:rsid w:val="001B767B"/>
    <w:rsid w:val="001C19B1"/>
    <w:rsid w:val="001C1BF3"/>
    <w:rsid w:val="001C3BF7"/>
    <w:rsid w:val="001C7033"/>
    <w:rsid w:val="001C742A"/>
    <w:rsid w:val="001D08EA"/>
    <w:rsid w:val="001D093A"/>
    <w:rsid w:val="001D120F"/>
    <w:rsid w:val="001D24F1"/>
    <w:rsid w:val="001D35F7"/>
    <w:rsid w:val="001D3860"/>
    <w:rsid w:val="001D4AF5"/>
    <w:rsid w:val="001D6828"/>
    <w:rsid w:val="001D7650"/>
    <w:rsid w:val="001D7775"/>
    <w:rsid w:val="001E11E7"/>
    <w:rsid w:val="001E1C1A"/>
    <w:rsid w:val="001E2401"/>
    <w:rsid w:val="001E2C9C"/>
    <w:rsid w:val="001E2DA3"/>
    <w:rsid w:val="001E30EA"/>
    <w:rsid w:val="001E3ABB"/>
    <w:rsid w:val="001E448D"/>
    <w:rsid w:val="001E4BC3"/>
    <w:rsid w:val="001E4C97"/>
    <w:rsid w:val="001E4FAD"/>
    <w:rsid w:val="001E53F0"/>
    <w:rsid w:val="001E58DD"/>
    <w:rsid w:val="001E60C6"/>
    <w:rsid w:val="001E6B4A"/>
    <w:rsid w:val="001E791F"/>
    <w:rsid w:val="001E7EB1"/>
    <w:rsid w:val="001F033A"/>
    <w:rsid w:val="001F1085"/>
    <w:rsid w:val="001F1923"/>
    <w:rsid w:val="001F28D9"/>
    <w:rsid w:val="001F2975"/>
    <w:rsid w:val="001F2E6A"/>
    <w:rsid w:val="001F4832"/>
    <w:rsid w:val="001F601F"/>
    <w:rsid w:val="001F7FC6"/>
    <w:rsid w:val="00200F1D"/>
    <w:rsid w:val="00201E2F"/>
    <w:rsid w:val="002028DE"/>
    <w:rsid w:val="0020342B"/>
    <w:rsid w:val="00205237"/>
    <w:rsid w:val="0020626E"/>
    <w:rsid w:val="00207547"/>
    <w:rsid w:val="00212212"/>
    <w:rsid w:val="002149EF"/>
    <w:rsid w:val="00214C87"/>
    <w:rsid w:val="002176DB"/>
    <w:rsid w:val="00221CCA"/>
    <w:rsid w:val="00222AA0"/>
    <w:rsid w:val="0022578D"/>
    <w:rsid w:val="00225F78"/>
    <w:rsid w:val="00227144"/>
    <w:rsid w:val="00230C69"/>
    <w:rsid w:val="00230E5F"/>
    <w:rsid w:val="00231EE7"/>
    <w:rsid w:val="00232AEE"/>
    <w:rsid w:val="002334AF"/>
    <w:rsid w:val="002334DF"/>
    <w:rsid w:val="00234359"/>
    <w:rsid w:val="00234B37"/>
    <w:rsid w:val="00235EFF"/>
    <w:rsid w:val="00235F8E"/>
    <w:rsid w:val="00236167"/>
    <w:rsid w:val="002369F7"/>
    <w:rsid w:val="00240F8F"/>
    <w:rsid w:val="0024135B"/>
    <w:rsid w:val="00241A8E"/>
    <w:rsid w:val="002459E3"/>
    <w:rsid w:val="00246579"/>
    <w:rsid w:val="0024692D"/>
    <w:rsid w:val="002479CC"/>
    <w:rsid w:val="002507F6"/>
    <w:rsid w:val="0025100F"/>
    <w:rsid w:val="00252112"/>
    <w:rsid w:val="002523F5"/>
    <w:rsid w:val="00254B51"/>
    <w:rsid w:val="00254F0C"/>
    <w:rsid w:val="0025530B"/>
    <w:rsid w:val="0025582D"/>
    <w:rsid w:val="00255DE1"/>
    <w:rsid w:val="002608E9"/>
    <w:rsid w:val="00264DAF"/>
    <w:rsid w:val="00264F89"/>
    <w:rsid w:val="00265F11"/>
    <w:rsid w:val="00266074"/>
    <w:rsid w:val="002678EF"/>
    <w:rsid w:val="00267F37"/>
    <w:rsid w:val="00270641"/>
    <w:rsid w:val="00271CD0"/>
    <w:rsid w:val="00272F6E"/>
    <w:rsid w:val="00273290"/>
    <w:rsid w:val="002736C6"/>
    <w:rsid w:val="00273B54"/>
    <w:rsid w:val="00275362"/>
    <w:rsid w:val="00275B47"/>
    <w:rsid w:val="002769E8"/>
    <w:rsid w:val="00277675"/>
    <w:rsid w:val="002802C0"/>
    <w:rsid w:val="00282124"/>
    <w:rsid w:val="00282273"/>
    <w:rsid w:val="002834ED"/>
    <w:rsid w:val="00283A88"/>
    <w:rsid w:val="002843AD"/>
    <w:rsid w:val="00284A2F"/>
    <w:rsid w:val="00284FD1"/>
    <w:rsid w:val="002857EE"/>
    <w:rsid w:val="00285B63"/>
    <w:rsid w:val="0028686B"/>
    <w:rsid w:val="002877F9"/>
    <w:rsid w:val="00291D5A"/>
    <w:rsid w:val="00292120"/>
    <w:rsid w:val="002926CA"/>
    <w:rsid w:val="00293EA7"/>
    <w:rsid w:val="00295010"/>
    <w:rsid w:val="002A0280"/>
    <w:rsid w:val="002A21AE"/>
    <w:rsid w:val="002A32E9"/>
    <w:rsid w:val="002A3E60"/>
    <w:rsid w:val="002A54DB"/>
    <w:rsid w:val="002A5B82"/>
    <w:rsid w:val="002A6D2E"/>
    <w:rsid w:val="002A7B8A"/>
    <w:rsid w:val="002B04FB"/>
    <w:rsid w:val="002B0B68"/>
    <w:rsid w:val="002B11CB"/>
    <w:rsid w:val="002B1E61"/>
    <w:rsid w:val="002B2E3B"/>
    <w:rsid w:val="002B3017"/>
    <w:rsid w:val="002B3ACA"/>
    <w:rsid w:val="002B3B28"/>
    <w:rsid w:val="002B405E"/>
    <w:rsid w:val="002B5A48"/>
    <w:rsid w:val="002B5E45"/>
    <w:rsid w:val="002B67ED"/>
    <w:rsid w:val="002B6FA5"/>
    <w:rsid w:val="002B7045"/>
    <w:rsid w:val="002C24B8"/>
    <w:rsid w:val="002C25BD"/>
    <w:rsid w:val="002C3E01"/>
    <w:rsid w:val="002C4FAD"/>
    <w:rsid w:val="002C5535"/>
    <w:rsid w:val="002C6405"/>
    <w:rsid w:val="002C65B8"/>
    <w:rsid w:val="002C7CF2"/>
    <w:rsid w:val="002D18BF"/>
    <w:rsid w:val="002D21EE"/>
    <w:rsid w:val="002D26DA"/>
    <w:rsid w:val="002D2909"/>
    <w:rsid w:val="002D2D5F"/>
    <w:rsid w:val="002D3983"/>
    <w:rsid w:val="002D4440"/>
    <w:rsid w:val="002D72C4"/>
    <w:rsid w:val="002D7EBF"/>
    <w:rsid w:val="002E2A2F"/>
    <w:rsid w:val="002E3E3E"/>
    <w:rsid w:val="002E42D2"/>
    <w:rsid w:val="002E622D"/>
    <w:rsid w:val="002E6E00"/>
    <w:rsid w:val="002E75AC"/>
    <w:rsid w:val="002E7801"/>
    <w:rsid w:val="002F0B9A"/>
    <w:rsid w:val="002F0BFE"/>
    <w:rsid w:val="002F0EF5"/>
    <w:rsid w:val="002F19D6"/>
    <w:rsid w:val="002F1D65"/>
    <w:rsid w:val="002F2C61"/>
    <w:rsid w:val="002F32AA"/>
    <w:rsid w:val="002F32D2"/>
    <w:rsid w:val="002F3885"/>
    <w:rsid w:val="002F44A1"/>
    <w:rsid w:val="002F51BB"/>
    <w:rsid w:val="002F6CAE"/>
    <w:rsid w:val="002F7317"/>
    <w:rsid w:val="002F7DAF"/>
    <w:rsid w:val="00300C5C"/>
    <w:rsid w:val="00302BA7"/>
    <w:rsid w:val="00302BAD"/>
    <w:rsid w:val="00304311"/>
    <w:rsid w:val="00305D5E"/>
    <w:rsid w:val="00306096"/>
    <w:rsid w:val="003068A5"/>
    <w:rsid w:val="00306D93"/>
    <w:rsid w:val="003079E8"/>
    <w:rsid w:val="003115EF"/>
    <w:rsid w:val="003135D9"/>
    <w:rsid w:val="0031558B"/>
    <w:rsid w:val="0031774A"/>
    <w:rsid w:val="0031798E"/>
    <w:rsid w:val="003209F9"/>
    <w:rsid w:val="0032229F"/>
    <w:rsid w:val="003236C3"/>
    <w:rsid w:val="00324522"/>
    <w:rsid w:val="00325368"/>
    <w:rsid w:val="0032699A"/>
    <w:rsid w:val="00331C4F"/>
    <w:rsid w:val="003323AE"/>
    <w:rsid w:val="00332DD0"/>
    <w:rsid w:val="00340BF8"/>
    <w:rsid w:val="00345944"/>
    <w:rsid w:val="00345D8B"/>
    <w:rsid w:val="003462E1"/>
    <w:rsid w:val="0034661D"/>
    <w:rsid w:val="00350BED"/>
    <w:rsid w:val="00351585"/>
    <w:rsid w:val="00351DBB"/>
    <w:rsid w:val="003529CE"/>
    <w:rsid w:val="00353422"/>
    <w:rsid w:val="0035403F"/>
    <w:rsid w:val="00354618"/>
    <w:rsid w:val="00354A6A"/>
    <w:rsid w:val="00354D49"/>
    <w:rsid w:val="00355811"/>
    <w:rsid w:val="003559B9"/>
    <w:rsid w:val="003579D7"/>
    <w:rsid w:val="00357A04"/>
    <w:rsid w:val="003603B9"/>
    <w:rsid w:val="003605F1"/>
    <w:rsid w:val="0036108E"/>
    <w:rsid w:val="003614D2"/>
    <w:rsid w:val="0036335E"/>
    <w:rsid w:val="00364FC6"/>
    <w:rsid w:val="00365840"/>
    <w:rsid w:val="00367528"/>
    <w:rsid w:val="00367AA9"/>
    <w:rsid w:val="003701DB"/>
    <w:rsid w:val="0037021C"/>
    <w:rsid w:val="0037386C"/>
    <w:rsid w:val="00375057"/>
    <w:rsid w:val="003804EC"/>
    <w:rsid w:val="00383E1E"/>
    <w:rsid w:val="003849E4"/>
    <w:rsid w:val="00385239"/>
    <w:rsid w:val="00385AD1"/>
    <w:rsid w:val="00385FD9"/>
    <w:rsid w:val="0038696E"/>
    <w:rsid w:val="00386999"/>
    <w:rsid w:val="003869CD"/>
    <w:rsid w:val="00386B0E"/>
    <w:rsid w:val="003871D6"/>
    <w:rsid w:val="00387445"/>
    <w:rsid w:val="00387F04"/>
    <w:rsid w:val="00387F08"/>
    <w:rsid w:val="003906D3"/>
    <w:rsid w:val="00390B68"/>
    <w:rsid w:val="00391CDC"/>
    <w:rsid w:val="00391ED1"/>
    <w:rsid w:val="003922BA"/>
    <w:rsid w:val="003946A2"/>
    <w:rsid w:val="00395B67"/>
    <w:rsid w:val="00395C29"/>
    <w:rsid w:val="00396247"/>
    <w:rsid w:val="00397DCC"/>
    <w:rsid w:val="003A08E1"/>
    <w:rsid w:val="003A110F"/>
    <w:rsid w:val="003A44EA"/>
    <w:rsid w:val="003A4A22"/>
    <w:rsid w:val="003A6746"/>
    <w:rsid w:val="003A707F"/>
    <w:rsid w:val="003A7F79"/>
    <w:rsid w:val="003B020F"/>
    <w:rsid w:val="003B3AA3"/>
    <w:rsid w:val="003B5055"/>
    <w:rsid w:val="003B66B2"/>
    <w:rsid w:val="003B6995"/>
    <w:rsid w:val="003B6B18"/>
    <w:rsid w:val="003B6B1C"/>
    <w:rsid w:val="003B7700"/>
    <w:rsid w:val="003C18D2"/>
    <w:rsid w:val="003C1E7C"/>
    <w:rsid w:val="003C20ED"/>
    <w:rsid w:val="003C348B"/>
    <w:rsid w:val="003C3A6D"/>
    <w:rsid w:val="003C3C00"/>
    <w:rsid w:val="003C5AED"/>
    <w:rsid w:val="003C6CBC"/>
    <w:rsid w:val="003C7555"/>
    <w:rsid w:val="003D008D"/>
    <w:rsid w:val="003D0451"/>
    <w:rsid w:val="003D07FD"/>
    <w:rsid w:val="003D3D61"/>
    <w:rsid w:val="003D4BE4"/>
    <w:rsid w:val="003D7292"/>
    <w:rsid w:val="003D762B"/>
    <w:rsid w:val="003E1BE5"/>
    <w:rsid w:val="003E1DB1"/>
    <w:rsid w:val="003E35D1"/>
    <w:rsid w:val="003E39B4"/>
    <w:rsid w:val="003E4AA1"/>
    <w:rsid w:val="003E55DF"/>
    <w:rsid w:val="003E55E0"/>
    <w:rsid w:val="003E747F"/>
    <w:rsid w:val="003E763F"/>
    <w:rsid w:val="003E7B07"/>
    <w:rsid w:val="003E7D5C"/>
    <w:rsid w:val="003F00E7"/>
    <w:rsid w:val="003F121B"/>
    <w:rsid w:val="003F14B7"/>
    <w:rsid w:val="003F23DF"/>
    <w:rsid w:val="003F264D"/>
    <w:rsid w:val="003F2900"/>
    <w:rsid w:val="003F2B3F"/>
    <w:rsid w:val="003F2D24"/>
    <w:rsid w:val="003F5B2F"/>
    <w:rsid w:val="003F7227"/>
    <w:rsid w:val="00402C78"/>
    <w:rsid w:val="00404EC5"/>
    <w:rsid w:val="00404F65"/>
    <w:rsid w:val="00405492"/>
    <w:rsid w:val="004079C7"/>
    <w:rsid w:val="00407C06"/>
    <w:rsid w:val="00407D75"/>
    <w:rsid w:val="004108C1"/>
    <w:rsid w:val="00411951"/>
    <w:rsid w:val="00412489"/>
    <w:rsid w:val="004133A2"/>
    <w:rsid w:val="00413DD8"/>
    <w:rsid w:val="00420AA9"/>
    <w:rsid w:val="00420C48"/>
    <w:rsid w:val="00420D67"/>
    <w:rsid w:val="004211C8"/>
    <w:rsid w:val="0042250B"/>
    <w:rsid w:val="00422847"/>
    <w:rsid w:val="0042483C"/>
    <w:rsid w:val="00425694"/>
    <w:rsid w:val="004256E6"/>
    <w:rsid w:val="0042575F"/>
    <w:rsid w:val="00426FC6"/>
    <w:rsid w:val="0043233B"/>
    <w:rsid w:val="0043258D"/>
    <w:rsid w:val="00432977"/>
    <w:rsid w:val="00433272"/>
    <w:rsid w:val="004338AD"/>
    <w:rsid w:val="00435016"/>
    <w:rsid w:val="00435E5E"/>
    <w:rsid w:val="0043610F"/>
    <w:rsid w:val="00436283"/>
    <w:rsid w:val="004366AE"/>
    <w:rsid w:val="00441517"/>
    <w:rsid w:val="00441B96"/>
    <w:rsid w:val="00441F7E"/>
    <w:rsid w:val="00446966"/>
    <w:rsid w:val="00447163"/>
    <w:rsid w:val="00451FC5"/>
    <w:rsid w:val="004525FA"/>
    <w:rsid w:val="00453FEB"/>
    <w:rsid w:val="004541DB"/>
    <w:rsid w:val="00456E1B"/>
    <w:rsid w:val="00460293"/>
    <w:rsid w:val="00461D05"/>
    <w:rsid w:val="004622D9"/>
    <w:rsid w:val="00463837"/>
    <w:rsid w:val="00463A04"/>
    <w:rsid w:val="004641DA"/>
    <w:rsid w:val="00466298"/>
    <w:rsid w:val="00467A8D"/>
    <w:rsid w:val="004701B2"/>
    <w:rsid w:val="00470974"/>
    <w:rsid w:val="004710E1"/>
    <w:rsid w:val="00471A39"/>
    <w:rsid w:val="00472A3D"/>
    <w:rsid w:val="00472CF0"/>
    <w:rsid w:val="00473541"/>
    <w:rsid w:val="00473B94"/>
    <w:rsid w:val="004741E5"/>
    <w:rsid w:val="004747A8"/>
    <w:rsid w:val="00475757"/>
    <w:rsid w:val="00475FAF"/>
    <w:rsid w:val="00476255"/>
    <w:rsid w:val="00477D74"/>
    <w:rsid w:val="004816BD"/>
    <w:rsid w:val="00481B08"/>
    <w:rsid w:val="00481D20"/>
    <w:rsid w:val="00482FDC"/>
    <w:rsid w:val="004832AB"/>
    <w:rsid w:val="0048358A"/>
    <w:rsid w:val="00483E6F"/>
    <w:rsid w:val="00485339"/>
    <w:rsid w:val="00485B32"/>
    <w:rsid w:val="00486C7E"/>
    <w:rsid w:val="00487004"/>
    <w:rsid w:val="0048796A"/>
    <w:rsid w:val="0049119F"/>
    <w:rsid w:val="004912AE"/>
    <w:rsid w:val="00491961"/>
    <w:rsid w:val="004921DC"/>
    <w:rsid w:val="00492892"/>
    <w:rsid w:val="004932A8"/>
    <w:rsid w:val="004939C5"/>
    <w:rsid w:val="004943FD"/>
    <w:rsid w:val="004946D2"/>
    <w:rsid w:val="004947E1"/>
    <w:rsid w:val="004955C8"/>
    <w:rsid w:val="00495EB4"/>
    <w:rsid w:val="00495FCB"/>
    <w:rsid w:val="004964A2"/>
    <w:rsid w:val="00497863"/>
    <w:rsid w:val="004A1CF4"/>
    <w:rsid w:val="004A2858"/>
    <w:rsid w:val="004A2E71"/>
    <w:rsid w:val="004A3D47"/>
    <w:rsid w:val="004A582A"/>
    <w:rsid w:val="004A5F93"/>
    <w:rsid w:val="004A61B5"/>
    <w:rsid w:val="004A679D"/>
    <w:rsid w:val="004A74C6"/>
    <w:rsid w:val="004A7FB7"/>
    <w:rsid w:val="004A7FE6"/>
    <w:rsid w:val="004B02CE"/>
    <w:rsid w:val="004B0AEE"/>
    <w:rsid w:val="004B2CCD"/>
    <w:rsid w:val="004B424C"/>
    <w:rsid w:val="004B5B87"/>
    <w:rsid w:val="004B61E0"/>
    <w:rsid w:val="004B6A45"/>
    <w:rsid w:val="004C0494"/>
    <w:rsid w:val="004C1A84"/>
    <w:rsid w:val="004C2A5E"/>
    <w:rsid w:val="004C3AAC"/>
    <w:rsid w:val="004C45E1"/>
    <w:rsid w:val="004C4CA9"/>
    <w:rsid w:val="004C589B"/>
    <w:rsid w:val="004C5E97"/>
    <w:rsid w:val="004C646B"/>
    <w:rsid w:val="004C6591"/>
    <w:rsid w:val="004C6B43"/>
    <w:rsid w:val="004C7E34"/>
    <w:rsid w:val="004D1792"/>
    <w:rsid w:val="004D45CA"/>
    <w:rsid w:val="004D5F0B"/>
    <w:rsid w:val="004D64E1"/>
    <w:rsid w:val="004D67A8"/>
    <w:rsid w:val="004E0CCB"/>
    <w:rsid w:val="004E132D"/>
    <w:rsid w:val="004E184F"/>
    <w:rsid w:val="004E4DCD"/>
    <w:rsid w:val="004E4F69"/>
    <w:rsid w:val="004E5120"/>
    <w:rsid w:val="004E51C7"/>
    <w:rsid w:val="004E5B2A"/>
    <w:rsid w:val="004E6A3C"/>
    <w:rsid w:val="004E6A47"/>
    <w:rsid w:val="004F1280"/>
    <w:rsid w:val="004F13F6"/>
    <w:rsid w:val="004F2407"/>
    <w:rsid w:val="004F38DA"/>
    <w:rsid w:val="004F7C25"/>
    <w:rsid w:val="0050096C"/>
    <w:rsid w:val="00501A01"/>
    <w:rsid w:val="00502419"/>
    <w:rsid w:val="005032EF"/>
    <w:rsid w:val="005040DC"/>
    <w:rsid w:val="005041A6"/>
    <w:rsid w:val="00505BB1"/>
    <w:rsid w:val="005062B5"/>
    <w:rsid w:val="00507FF3"/>
    <w:rsid w:val="00510224"/>
    <w:rsid w:val="005107B3"/>
    <w:rsid w:val="00510BE2"/>
    <w:rsid w:val="00513413"/>
    <w:rsid w:val="00513626"/>
    <w:rsid w:val="00513A16"/>
    <w:rsid w:val="005144A1"/>
    <w:rsid w:val="005150F9"/>
    <w:rsid w:val="00515C74"/>
    <w:rsid w:val="00520045"/>
    <w:rsid w:val="00520764"/>
    <w:rsid w:val="0052109F"/>
    <w:rsid w:val="00524753"/>
    <w:rsid w:val="005259F3"/>
    <w:rsid w:val="00526790"/>
    <w:rsid w:val="00526D7D"/>
    <w:rsid w:val="005316E0"/>
    <w:rsid w:val="00532A82"/>
    <w:rsid w:val="0053307E"/>
    <w:rsid w:val="00533116"/>
    <w:rsid w:val="00533909"/>
    <w:rsid w:val="00533C1C"/>
    <w:rsid w:val="00535A99"/>
    <w:rsid w:val="005367D9"/>
    <w:rsid w:val="00536DFF"/>
    <w:rsid w:val="00537284"/>
    <w:rsid w:val="00540C97"/>
    <w:rsid w:val="0054292A"/>
    <w:rsid w:val="00543350"/>
    <w:rsid w:val="00544B91"/>
    <w:rsid w:val="0054507D"/>
    <w:rsid w:val="0054515B"/>
    <w:rsid w:val="00545200"/>
    <w:rsid w:val="00545DD1"/>
    <w:rsid w:val="00546429"/>
    <w:rsid w:val="00550884"/>
    <w:rsid w:val="0055182C"/>
    <w:rsid w:val="00552D97"/>
    <w:rsid w:val="00553384"/>
    <w:rsid w:val="005537E5"/>
    <w:rsid w:val="0055392A"/>
    <w:rsid w:val="005554E2"/>
    <w:rsid w:val="00556723"/>
    <w:rsid w:val="00556857"/>
    <w:rsid w:val="005602EB"/>
    <w:rsid w:val="0056035C"/>
    <w:rsid w:val="00560701"/>
    <w:rsid w:val="00561255"/>
    <w:rsid w:val="0056180D"/>
    <w:rsid w:val="00561837"/>
    <w:rsid w:val="005643A9"/>
    <w:rsid w:val="005646AC"/>
    <w:rsid w:val="00564E51"/>
    <w:rsid w:val="0056557A"/>
    <w:rsid w:val="00566243"/>
    <w:rsid w:val="005667CD"/>
    <w:rsid w:val="00566B69"/>
    <w:rsid w:val="00567722"/>
    <w:rsid w:val="00570220"/>
    <w:rsid w:val="00572FAE"/>
    <w:rsid w:val="00581096"/>
    <w:rsid w:val="00582859"/>
    <w:rsid w:val="00582D1A"/>
    <w:rsid w:val="00583059"/>
    <w:rsid w:val="00583D95"/>
    <w:rsid w:val="00583F15"/>
    <w:rsid w:val="005857D7"/>
    <w:rsid w:val="00587476"/>
    <w:rsid w:val="00587D24"/>
    <w:rsid w:val="00591567"/>
    <w:rsid w:val="005921B8"/>
    <w:rsid w:val="005931F0"/>
    <w:rsid w:val="005942B5"/>
    <w:rsid w:val="00594552"/>
    <w:rsid w:val="00596813"/>
    <w:rsid w:val="005968CE"/>
    <w:rsid w:val="00596A67"/>
    <w:rsid w:val="005A2334"/>
    <w:rsid w:val="005A2E61"/>
    <w:rsid w:val="005A5100"/>
    <w:rsid w:val="005A7FF5"/>
    <w:rsid w:val="005B125D"/>
    <w:rsid w:val="005B1C43"/>
    <w:rsid w:val="005B31C3"/>
    <w:rsid w:val="005B39C3"/>
    <w:rsid w:val="005B3C3C"/>
    <w:rsid w:val="005B5A25"/>
    <w:rsid w:val="005B62D6"/>
    <w:rsid w:val="005B669E"/>
    <w:rsid w:val="005C1B3B"/>
    <w:rsid w:val="005C373E"/>
    <w:rsid w:val="005C39EA"/>
    <w:rsid w:val="005C3C1D"/>
    <w:rsid w:val="005C67F4"/>
    <w:rsid w:val="005C7BF4"/>
    <w:rsid w:val="005D249D"/>
    <w:rsid w:val="005D2F1B"/>
    <w:rsid w:val="005D33C3"/>
    <w:rsid w:val="005D3E86"/>
    <w:rsid w:val="005D643E"/>
    <w:rsid w:val="005D7377"/>
    <w:rsid w:val="005D74DA"/>
    <w:rsid w:val="005D7BC8"/>
    <w:rsid w:val="005D7ED0"/>
    <w:rsid w:val="005E0195"/>
    <w:rsid w:val="005E1C37"/>
    <w:rsid w:val="005E2417"/>
    <w:rsid w:val="005E2733"/>
    <w:rsid w:val="005E32DF"/>
    <w:rsid w:val="005E5DD5"/>
    <w:rsid w:val="005E5F09"/>
    <w:rsid w:val="005E74AE"/>
    <w:rsid w:val="005E74BF"/>
    <w:rsid w:val="005F0A37"/>
    <w:rsid w:val="005F22DA"/>
    <w:rsid w:val="005F2A40"/>
    <w:rsid w:val="005F32D8"/>
    <w:rsid w:val="005F783F"/>
    <w:rsid w:val="00600169"/>
    <w:rsid w:val="00602136"/>
    <w:rsid w:val="006025EA"/>
    <w:rsid w:val="00602B21"/>
    <w:rsid w:val="00603304"/>
    <w:rsid w:val="00604D96"/>
    <w:rsid w:val="006063C8"/>
    <w:rsid w:val="00607398"/>
    <w:rsid w:val="00610F39"/>
    <w:rsid w:val="0061143D"/>
    <w:rsid w:val="00611F9F"/>
    <w:rsid w:val="00613401"/>
    <w:rsid w:val="006164E7"/>
    <w:rsid w:val="00617228"/>
    <w:rsid w:val="006172CC"/>
    <w:rsid w:val="00617821"/>
    <w:rsid w:val="00617828"/>
    <w:rsid w:val="006212C7"/>
    <w:rsid w:val="006216AE"/>
    <w:rsid w:val="006220A4"/>
    <w:rsid w:val="006229FE"/>
    <w:rsid w:val="00624114"/>
    <w:rsid w:val="00624389"/>
    <w:rsid w:val="00626BA6"/>
    <w:rsid w:val="00626FFD"/>
    <w:rsid w:val="006271B4"/>
    <w:rsid w:val="0062775F"/>
    <w:rsid w:val="00627B8B"/>
    <w:rsid w:val="0063246B"/>
    <w:rsid w:val="0063266C"/>
    <w:rsid w:val="00632FC1"/>
    <w:rsid w:val="0063424C"/>
    <w:rsid w:val="00636001"/>
    <w:rsid w:val="00636C02"/>
    <w:rsid w:val="00637E0D"/>
    <w:rsid w:val="0064176E"/>
    <w:rsid w:val="00641E6A"/>
    <w:rsid w:val="006430E7"/>
    <w:rsid w:val="006431D5"/>
    <w:rsid w:val="006437AD"/>
    <w:rsid w:val="006437F7"/>
    <w:rsid w:val="006452FE"/>
    <w:rsid w:val="00646648"/>
    <w:rsid w:val="00646D2D"/>
    <w:rsid w:val="00646F1C"/>
    <w:rsid w:val="00647244"/>
    <w:rsid w:val="00651047"/>
    <w:rsid w:val="0065107E"/>
    <w:rsid w:val="0065237F"/>
    <w:rsid w:val="006528E0"/>
    <w:rsid w:val="006537EF"/>
    <w:rsid w:val="006564D4"/>
    <w:rsid w:val="006649E5"/>
    <w:rsid w:val="00664B40"/>
    <w:rsid w:val="00665DAD"/>
    <w:rsid w:val="00666D06"/>
    <w:rsid w:val="00667AF2"/>
    <w:rsid w:val="00667B24"/>
    <w:rsid w:val="00671998"/>
    <w:rsid w:val="006719A7"/>
    <w:rsid w:val="00674041"/>
    <w:rsid w:val="006770CB"/>
    <w:rsid w:val="00680C9F"/>
    <w:rsid w:val="006812D0"/>
    <w:rsid w:val="00681354"/>
    <w:rsid w:val="00683016"/>
    <w:rsid w:val="00684720"/>
    <w:rsid w:val="006848E8"/>
    <w:rsid w:val="00685130"/>
    <w:rsid w:val="00685B66"/>
    <w:rsid w:val="0068636F"/>
    <w:rsid w:val="00686919"/>
    <w:rsid w:val="00686BAC"/>
    <w:rsid w:val="006870EB"/>
    <w:rsid w:val="00687A8E"/>
    <w:rsid w:val="00690E92"/>
    <w:rsid w:val="00691863"/>
    <w:rsid w:val="0069199B"/>
    <w:rsid w:val="006921F4"/>
    <w:rsid w:val="00692527"/>
    <w:rsid w:val="00692551"/>
    <w:rsid w:val="00692749"/>
    <w:rsid w:val="0069337F"/>
    <w:rsid w:val="00693A00"/>
    <w:rsid w:val="006947AE"/>
    <w:rsid w:val="00695CB0"/>
    <w:rsid w:val="0069605A"/>
    <w:rsid w:val="006962C2"/>
    <w:rsid w:val="006964BB"/>
    <w:rsid w:val="00696E9D"/>
    <w:rsid w:val="00697DA1"/>
    <w:rsid w:val="006A034A"/>
    <w:rsid w:val="006A09A9"/>
    <w:rsid w:val="006A1D1D"/>
    <w:rsid w:val="006A2227"/>
    <w:rsid w:val="006A31D2"/>
    <w:rsid w:val="006A4521"/>
    <w:rsid w:val="006A49C6"/>
    <w:rsid w:val="006A579F"/>
    <w:rsid w:val="006A6268"/>
    <w:rsid w:val="006B2022"/>
    <w:rsid w:val="006B24F8"/>
    <w:rsid w:val="006B3383"/>
    <w:rsid w:val="006B4A3D"/>
    <w:rsid w:val="006B4DB3"/>
    <w:rsid w:val="006B55E9"/>
    <w:rsid w:val="006B61F7"/>
    <w:rsid w:val="006C0E7B"/>
    <w:rsid w:val="006C1A8F"/>
    <w:rsid w:val="006C1B9F"/>
    <w:rsid w:val="006C2363"/>
    <w:rsid w:val="006C244B"/>
    <w:rsid w:val="006C2539"/>
    <w:rsid w:val="006C2CAA"/>
    <w:rsid w:val="006C2EB6"/>
    <w:rsid w:val="006C41A5"/>
    <w:rsid w:val="006C4956"/>
    <w:rsid w:val="006D1A67"/>
    <w:rsid w:val="006D29DA"/>
    <w:rsid w:val="006D3181"/>
    <w:rsid w:val="006D3AC2"/>
    <w:rsid w:val="006D3B67"/>
    <w:rsid w:val="006D4B7F"/>
    <w:rsid w:val="006D5BD2"/>
    <w:rsid w:val="006D6435"/>
    <w:rsid w:val="006D651C"/>
    <w:rsid w:val="006D656A"/>
    <w:rsid w:val="006D6C3D"/>
    <w:rsid w:val="006D75D2"/>
    <w:rsid w:val="006E092A"/>
    <w:rsid w:val="006E164E"/>
    <w:rsid w:val="006E18C4"/>
    <w:rsid w:val="006E224F"/>
    <w:rsid w:val="006E251E"/>
    <w:rsid w:val="006E33DA"/>
    <w:rsid w:val="006E42A0"/>
    <w:rsid w:val="006F04F1"/>
    <w:rsid w:val="006F0816"/>
    <w:rsid w:val="006F1345"/>
    <w:rsid w:val="006F17B9"/>
    <w:rsid w:val="006F2016"/>
    <w:rsid w:val="006F26C7"/>
    <w:rsid w:val="006F4C7C"/>
    <w:rsid w:val="006F6BF5"/>
    <w:rsid w:val="006F78E7"/>
    <w:rsid w:val="0070016B"/>
    <w:rsid w:val="00702113"/>
    <w:rsid w:val="00703107"/>
    <w:rsid w:val="00703241"/>
    <w:rsid w:val="00703B68"/>
    <w:rsid w:val="007049F7"/>
    <w:rsid w:val="0070608C"/>
    <w:rsid w:val="00707549"/>
    <w:rsid w:val="00707BA9"/>
    <w:rsid w:val="00711409"/>
    <w:rsid w:val="00711D74"/>
    <w:rsid w:val="0071287C"/>
    <w:rsid w:val="0071423B"/>
    <w:rsid w:val="0071469C"/>
    <w:rsid w:val="007148D4"/>
    <w:rsid w:val="00716965"/>
    <w:rsid w:val="00716BDA"/>
    <w:rsid w:val="00716FF0"/>
    <w:rsid w:val="0072129E"/>
    <w:rsid w:val="00721B3A"/>
    <w:rsid w:val="00725A36"/>
    <w:rsid w:val="00726301"/>
    <w:rsid w:val="00726492"/>
    <w:rsid w:val="0072767F"/>
    <w:rsid w:val="0072773B"/>
    <w:rsid w:val="00730126"/>
    <w:rsid w:val="00731CAC"/>
    <w:rsid w:val="0073464A"/>
    <w:rsid w:val="00734CAF"/>
    <w:rsid w:val="00734DB9"/>
    <w:rsid w:val="00734FA3"/>
    <w:rsid w:val="0073592B"/>
    <w:rsid w:val="00735981"/>
    <w:rsid w:val="00735BB2"/>
    <w:rsid w:val="0073764D"/>
    <w:rsid w:val="007411ED"/>
    <w:rsid w:val="0074180A"/>
    <w:rsid w:val="00741AD2"/>
    <w:rsid w:val="007422A2"/>
    <w:rsid w:val="00742E5B"/>
    <w:rsid w:val="00743F75"/>
    <w:rsid w:val="00744270"/>
    <w:rsid w:val="00745534"/>
    <w:rsid w:val="00745748"/>
    <w:rsid w:val="0074575E"/>
    <w:rsid w:val="0074725F"/>
    <w:rsid w:val="0075196A"/>
    <w:rsid w:val="0075451D"/>
    <w:rsid w:val="00755B34"/>
    <w:rsid w:val="007566D1"/>
    <w:rsid w:val="00756F3A"/>
    <w:rsid w:val="007572DF"/>
    <w:rsid w:val="007576AA"/>
    <w:rsid w:val="0076017C"/>
    <w:rsid w:val="00760190"/>
    <w:rsid w:val="00761E17"/>
    <w:rsid w:val="00762BAD"/>
    <w:rsid w:val="00763E76"/>
    <w:rsid w:val="00764252"/>
    <w:rsid w:val="00764293"/>
    <w:rsid w:val="00764D1A"/>
    <w:rsid w:val="00766F20"/>
    <w:rsid w:val="007702EB"/>
    <w:rsid w:val="00772687"/>
    <w:rsid w:val="00772CE4"/>
    <w:rsid w:val="00775D90"/>
    <w:rsid w:val="00777163"/>
    <w:rsid w:val="007772F5"/>
    <w:rsid w:val="00780CA0"/>
    <w:rsid w:val="00780E17"/>
    <w:rsid w:val="00780E9B"/>
    <w:rsid w:val="00781B69"/>
    <w:rsid w:val="0078288B"/>
    <w:rsid w:val="007828A7"/>
    <w:rsid w:val="007834E7"/>
    <w:rsid w:val="00787C48"/>
    <w:rsid w:val="00787FC5"/>
    <w:rsid w:val="007912FB"/>
    <w:rsid w:val="007931A8"/>
    <w:rsid w:val="007932A6"/>
    <w:rsid w:val="007935E6"/>
    <w:rsid w:val="007951D4"/>
    <w:rsid w:val="00795668"/>
    <w:rsid w:val="00796ECD"/>
    <w:rsid w:val="0079751B"/>
    <w:rsid w:val="00797AB8"/>
    <w:rsid w:val="007A05A8"/>
    <w:rsid w:val="007A1BBB"/>
    <w:rsid w:val="007A3128"/>
    <w:rsid w:val="007A3EA5"/>
    <w:rsid w:val="007A47AF"/>
    <w:rsid w:val="007A5DBF"/>
    <w:rsid w:val="007B03B1"/>
    <w:rsid w:val="007B0C35"/>
    <w:rsid w:val="007B0FA2"/>
    <w:rsid w:val="007B274E"/>
    <w:rsid w:val="007B2E3A"/>
    <w:rsid w:val="007B6DD2"/>
    <w:rsid w:val="007C1B27"/>
    <w:rsid w:val="007C4449"/>
    <w:rsid w:val="007C505D"/>
    <w:rsid w:val="007C54A0"/>
    <w:rsid w:val="007C5860"/>
    <w:rsid w:val="007C6C3A"/>
    <w:rsid w:val="007D09A3"/>
    <w:rsid w:val="007D1299"/>
    <w:rsid w:val="007D2615"/>
    <w:rsid w:val="007D326C"/>
    <w:rsid w:val="007D343B"/>
    <w:rsid w:val="007D374E"/>
    <w:rsid w:val="007D7B36"/>
    <w:rsid w:val="007D7C7A"/>
    <w:rsid w:val="007D7DC8"/>
    <w:rsid w:val="007E0492"/>
    <w:rsid w:val="007E0733"/>
    <w:rsid w:val="007E08C8"/>
    <w:rsid w:val="007E0D18"/>
    <w:rsid w:val="007E155F"/>
    <w:rsid w:val="007E2449"/>
    <w:rsid w:val="007E2E31"/>
    <w:rsid w:val="007E36C2"/>
    <w:rsid w:val="007E3D92"/>
    <w:rsid w:val="007E533A"/>
    <w:rsid w:val="007E6F11"/>
    <w:rsid w:val="007E75FA"/>
    <w:rsid w:val="007E785E"/>
    <w:rsid w:val="007F00D7"/>
    <w:rsid w:val="007F07A0"/>
    <w:rsid w:val="007F2125"/>
    <w:rsid w:val="007F3486"/>
    <w:rsid w:val="007F3639"/>
    <w:rsid w:val="007F4A02"/>
    <w:rsid w:val="007F4D66"/>
    <w:rsid w:val="007F52D5"/>
    <w:rsid w:val="007F5537"/>
    <w:rsid w:val="007F5CDF"/>
    <w:rsid w:val="007F5FD5"/>
    <w:rsid w:val="00803871"/>
    <w:rsid w:val="008040C1"/>
    <w:rsid w:val="00805E02"/>
    <w:rsid w:val="00806EB4"/>
    <w:rsid w:val="00810DC5"/>
    <w:rsid w:val="00813651"/>
    <w:rsid w:val="00814AC8"/>
    <w:rsid w:val="008156A4"/>
    <w:rsid w:val="00816CCB"/>
    <w:rsid w:val="008251D4"/>
    <w:rsid w:val="00825B56"/>
    <w:rsid w:val="008262FE"/>
    <w:rsid w:val="00826446"/>
    <w:rsid w:val="00826B12"/>
    <w:rsid w:val="00826FA6"/>
    <w:rsid w:val="00831C99"/>
    <w:rsid w:val="00831EA2"/>
    <w:rsid w:val="00832532"/>
    <w:rsid w:val="008334E2"/>
    <w:rsid w:val="0083473F"/>
    <w:rsid w:val="008364CF"/>
    <w:rsid w:val="00836657"/>
    <w:rsid w:val="00840411"/>
    <w:rsid w:val="00840AFC"/>
    <w:rsid w:val="00843011"/>
    <w:rsid w:val="008440BC"/>
    <w:rsid w:val="00844B05"/>
    <w:rsid w:val="00844E25"/>
    <w:rsid w:val="00845CCF"/>
    <w:rsid w:val="008466D7"/>
    <w:rsid w:val="00847331"/>
    <w:rsid w:val="0085066C"/>
    <w:rsid w:val="00850839"/>
    <w:rsid w:val="00851FA8"/>
    <w:rsid w:val="00853816"/>
    <w:rsid w:val="00855FB0"/>
    <w:rsid w:val="008560D0"/>
    <w:rsid w:val="00856989"/>
    <w:rsid w:val="00856B3A"/>
    <w:rsid w:val="00856BE2"/>
    <w:rsid w:val="00857603"/>
    <w:rsid w:val="00857E91"/>
    <w:rsid w:val="00860B0F"/>
    <w:rsid w:val="00862CBB"/>
    <w:rsid w:val="00865729"/>
    <w:rsid w:val="0087104A"/>
    <w:rsid w:val="008712C4"/>
    <w:rsid w:val="008714A8"/>
    <w:rsid w:val="00872EB1"/>
    <w:rsid w:val="00873EBF"/>
    <w:rsid w:val="00873F52"/>
    <w:rsid w:val="008750E5"/>
    <w:rsid w:val="008753BA"/>
    <w:rsid w:val="0087581F"/>
    <w:rsid w:val="00875860"/>
    <w:rsid w:val="00875864"/>
    <w:rsid w:val="00875BCE"/>
    <w:rsid w:val="00875EC0"/>
    <w:rsid w:val="008764C6"/>
    <w:rsid w:val="00880B11"/>
    <w:rsid w:val="0088266B"/>
    <w:rsid w:val="00882DDA"/>
    <w:rsid w:val="00883FF6"/>
    <w:rsid w:val="00885467"/>
    <w:rsid w:val="00890396"/>
    <w:rsid w:val="00891271"/>
    <w:rsid w:val="00891BC3"/>
    <w:rsid w:val="00891D2B"/>
    <w:rsid w:val="00892788"/>
    <w:rsid w:val="00892810"/>
    <w:rsid w:val="00893980"/>
    <w:rsid w:val="0089410A"/>
    <w:rsid w:val="00894AE0"/>
    <w:rsid w:val="00894DC7"/>
    <w:rsid w:val="00896062"/>
    <w:rsid w:val="0089671E"/>
    <w:rsid w:val="00896FC6"/>
    <w:rsid w:val="008979FC"/>
    <w:rsid w:val="008A06FE"/>
    <w:rsid w:val="008A0A68"/>
    <w:rsid w:val="008A1221"/>
    <w:rsid w:val="008A1888"/>
    <w:rsid w:val="008A24F7"/>
    <w:rsid w:val="008A27B7"/>
    <w:rsid w:val="008A4C3C"/>
    <w:rsid w:val="008A64C2"/>
    <w:rsid w:val="008A6698"/>
    <w:rsid w:val="008A69DA"/>
    <w:rsid w:val="008B0E57"/>
    <w:rsid w:val="008B129C"/>
    <w:rsid w:val="008B1574"/>
    <w:rsid w:val="008B32BD"/>
    <w:rsid w:val="008B38A7"/>
    <w:rsid w:val="008B4310"/>
    <w:rsid w:val="008B5C7E"/>
    <w:rsid w:val="008C0E5B"/>
    <w:rsid w:val="008C124A"/>
    <w:rsid w:val="008C2589"/>
    <w:rsid w:val="008C2FEE"/>
    <w:rsid w:val="008C3666"/>
    <w:rsid w:val="008C58D6"/>
    <w:rsid w:val="008C5CC3"/>
    <w:rsid w:val="008C67E7"/>
    <w:rsid w:val="008D1002"/>
    <w:rsid w:val="008D1B07"/>
    <w:rsid w:val="008D1D8D"/>
    <w:rsid w:val="008D2354"/>
    <w:rsid w:val="008D2695"/>
    <w:rsid w:val="008D29E5"/>
    <w:rsid w:val="008D2E4E"/>
    <w:rsid w:val="008D35D5"/>
    <w:rsid w:val="008D3F1A"/>
    <w:rsid w:val="008D42A4"/>
    <w:rsid w:val="008D4C5D"/>
    <w:rsid w:val="008D4C64"/>
    <w:rsid w:val="008E0E00"/>
    <w:rsid w:val="008E0EC3"/>
    <w:rsid w:val="008E220E"/>
    <w:rsid w:val="008E2A0F"/>
    <w:rsid w:val="008E38F4"/>
    <w:rsid w:val="008E4E97"/>
    <w:rsid w:val="008E5756"/>
    <w:rsid w:val="008E6974"/>
    <w:rsid w:val="008E6989"/>
    <w:rsid w:val="008E73F5"/>
    <w:rsid w:val="008F0AC0"/>
    <w:rsid w:val="008F2F87"/>
    <w:rsid w:val="008F4ABC"/>
    <w:rsid w:val="008F4ED0"/>
    <w:rsid w:val="008F5460"/>
    <w:rsid w:val="008F7285"/>
    <w:rsid w:val="00901CC7"/>
    <w:rsid w:val="00903D4D"/>
    <w:rsid w:val="009075F7"/>
    <w:rsid w:val="00911BCC"/>
    <w:rsid w:val="0091289C"/>
    <w:rsid w:val="00912B02"/>
    <w:rsid w:val="00912DF5"/>
    <w:rsid w:val="00913C70"/>
    <w:rsid w:val="00915980"/>
    <w:rsid w:val="00915E97"/>
    <w:rsid w:val="009205C1"/>
    <w:rsid w:val="009215D2"/>
    <w:rsid w:val="00923089"/>
    <w:rsid w:val="009233A2"/>
    <w:rsid w:val="00923D87"/>
    <w:rsid w:val="00923ED0"/>
    <w:rsid w:val="0092644D"/>
    <w:rsid w:val="009318E2"/>
    <w:rsid w:val="00931A69"/>
    <w:rsid w:val="00933444"/>
    <w:rsid w:val="00934EC6"/>
    <w:rsid w:val="00935677"/>
    <w:rsid w:val="00936D08"/>
    <w:rsid w:val="009408CF"/>
    <w:rsid w:val="00940DC1"/>
    <w:rsid w:val="00941DC8"/>
    <w:rsid w:val="0094224D"/>
    <w:rsid w:val="009431B9"/>
    <w:rsid w:val="00944225"/>
    <w:rsid w:val="00944295"/>
    <w:rsid w:val="00944CFC"/>
    <w:rsid w:val="0094716B"/>
    <w:rsid w:val="00947C35"/>
    <w:rsid w:val="009505F6"/>
    <w:rsid w:val="00953DD7"/>
    <w:rsid w:val="00955B91"/>
    <w:rsid w:val="0095779B"/>
    <w:rsid w:val="00960570"/>
    <w:rsid w:val="00961D30"/>
    <w:rsid w:val="00962653"/>
    <w:rsid w:val="00963AE9"/>
    <w:rsid w:val="00963F45"/>
    <w:rsid w:val="00964209"/>
    <w:rsid w:val="0096424D"/>
    <w:rsid w:val="00965AB0"/>
    <w:rsid w:val="00965C81"/>
    <w:rsid w:val="00965E9D"/>
    <w:rsid w:val="0096700E"/>
    <w:rsid w:val="00967DB2"/>
    <w:rsid w:val="00970E83"/>
    <w:rsid w:val="0097259A"/>
    <w:rsid w:val="0097322B"/>
    <w:rsid w:val="00973AD2"/>
    <w:rsid w:val="0097434C"/>
    <w:rsid w:val="009744A5"/>
    <w:rsid w:val="00974FBE"/>
    <w:rsid w:val="00977D42"/>
    <w:rsid w:val="00980426"/>
    <w:rsid w:val="00981280"/>
    <w:rsid w:val="009843BD"/>
    <w:rsid w:val="0098451A"/>
    <w:rsid w:val="00984E4C"/>
    <w:rsid w:val="0098695F"/>
    <w:rsid w:val="0099052A"/>
    <w:rsid w:val="009910C3"/>
    <w:rsid w:val="0099229D"/>
    <w:rsid w:val="00992DCE"/>
    <w:rsid w:val="009933FB"/>
    <w:rsid w:val="009935F2"/>
    <w:rsid w:val="00994240"/>
    <w:rsid w:val="00996B60"/>
    <w:rsid w:val="009971B3"/>
    <w:rsid w:val="0099729D"/>
    <w:rsid w:val="00997524"/>
    <w:rsid w:val="009A134F"/>
    <w:rsid w:val="009A1B42"/>
    <w:rsid w:val="009A2C59"/>
    <w:rsid w:val="009A3258"/>
    <w:rsid w:val="009A3364"/>
    <w:rsid w:val="009A3579"/>
    <w:rsid w:val="009A4455"/>
    <w:rsid w:val="009A44EC"/>
    <w:rsid w:val="009A5A1C"/>
    <w:rsid w:val="009A624F"/>
    <w:rsid w:val="009A7EBE"/>
    <w:rsid w:val="009B1CE7"/>
    <w:rsid w:val="009B241B"/>
    <w:rsid w:val="009B6CE7"/>
    <w:rsid w:val="009B7E0B"/>
    <w:rsid w:val="009C001C"/>
    <w:rsid w:val="009C0510"/>
    <w:rsid w:val="009C1CBA"/>
    <w:rsid w:val="009C42FD"/>
    <w:rsid w:val="009C661F"/>
    <w:rsid w:val="009C6648"/>
    <w:rsid w:val="009C6DF7"/>
    <w:rsid w:val="009C77BF"/>
    <w:rsid w:val="009C77E0"/>
    <w:rsid w:val="009D0097"/>
    <w:rsid w:val="009D1B9A"/>
    <w:rsid w:val="009D3B89"/>
    <w:rsid w:val="009D3C44"/>
    <w:rsid w:val="009D4EA2"/>
    <w:rsid w:val="009D6010"/>
    <w:rsid w:val="009E1621"/>
    <w:rsid w:val="009E1765"/>
    <w:rsid w:val="009E21E5"/>
    <w:rsid w:val="009E2882"/>
    <w:rsid w:val="009E3FA3"/>
    <w:rsid w:val="009E4247"/>
    <w:rsid w:val="009E6FD6"/>
    <w:rsid w:val="009E7431"/>
    <w:rsid w:val="009F00ED"/>
    <w:rsid w:val="009F0591"/>
    <w:rsid w:val="009F121E"/>
    <w:rsid w:val="009F352A"/>
    <w:rsid w:val="009F401B"/>
    <w:rsid w:val="009F52C6"/>
    <w:rsid w:val="009F59B9"/>
    <w:rsid w:val="009F6014"/>
    <w:rsid w:val="009F60FD"/>
    <w:rsid w:val="009F66F1"/>
    <w:rsid w:val="009F6B7B"/>
    <w:rsid w:val="009F748C"/>
    <w:rsid w:val="00A0184A"/>
    <w:rsid w:val="00A019A2"/>
    <w:rsid w:val="00A01DE1"/>
    <w:rsid w:val="00A02390"/>
    <w:rsid w:val="00A02DB5"/>
    <w:rsid w:val="00A063B0"/>
    <w:rsid w:val="00A06AA2"/>
    <w:rsid w:val="00A1010D"/>
    <w:rsid w:val="00A10119"/>
    <w:rsid w:val="00A10E01"/>
    <w:rsid w:val="00A12B54"/>
    <w:rsid w:val="00A12DE3"/>
    <w:rsid w:val="00A134BA"/>
    <w:rsid w:val="00A13AD4"/>
    <w:rsid w:val="00A13FAF"/>
    <w:rsid w:val="00A1551B"/>
    <w:rsid w:val="00A1782D"/>
    <w:rsid w:val="00A1783B"/>
    <w:rsid w:val="00A17A58"/>
    <w:rsid w:val="00A20116"/>
    <w:rsid w:val="00A203C5"/>
    <w:rsid w:val="00A221AE"/>
    <w:rsid w:val="00A22389"/>
    <w:rsid w:val="00A2261C"/>
    <w:rsid w:val="00A22686"/>
    <w:rsid w:val="00A226E9"/>
    <w:rsid w:val="00A24045"/>
    <w:rsid w:val="00A2503A"/>
    <w:rsid w:val="00A25A23"/>
    <w:rsid w:val="00A26B52"/>
    <w:rsid w:val="00A313BA"/>
    <w:rsid w:val="00A32BAA"/>
    <w:rsid w:val="00A342B7"/>
    <w:rsid w:val="00A34496"/>
    <w:rsid w:val="00A36574"/>
    <w:rsid w:val="00A376FC"/>
    <w:rsid w:val="00A4010B"/>
    <w:rsid w:val="00A40535"/>
    <w:rsid w:val="00A40AE8"/>
    <w:rsid w:val="00A414A2"/>
    <w:rsid w:val="00A41B05"/>
    <w:rsid w:val="00A41E4D"/>
    <w:rsid w:val="00A43B0F"/>
    <w:rsid w:val="00A44E1F"/>
    <w:rsid w:val="00A46A1A"/>
    <w:rsid w:val="00A52BDB"/>
    <w:rsid w:val="00A56E94"/>
    <w:rsid w:val="00A571B5"/>
    <w:rsid w:val="00A5762C"/>
    <w:rsid w:val="00A618A2"/>
    <w:rsid w:val="00A6264D"/>
    <w:rsid w:val="00A62F23"/>
    <w:rsid w:val="00A63117"/>
    <w:rsid w:val="00A7024A"/>
    <w:rsid w:val="00A73248"/>
    <w:rsid w:val="00A7433D"/>
    <w:rsid w:val="00A75134"/>
    <w:rsid w:val="00A76B57"/>
    <w:rsid w:val="00A776DE"/>
    <w:rsid w:val="00A81970"/>
    <w:rsid w:val="00A829C5"/>
    <w:rsid w:val="00A845F1"/>
    <w:rsid w:val="00A8504B"/>
    <w:rsid w:val="00A85BCF"/>
    <w:rsid w:val="00A860C7"/>
    <w:rsid w:val="00A863A1"/>
    <w:rsid w:val="00A86CA0"/>
    <w:rsid w:val="00A875AB"/>
    <w:rsid w:val="00A8785D"/>
    <w:rsid w:val="00A9081C"/>
    <w:rsid w:val="00A9142D"/>
    <w:rsid w:val="00A92C6B"/>
    <w:rsid w:val="00A93854"/>
    <w:rsid w:val="00A95423"/>
    <w:rsid w:val="00A96E9C"/>
    <w:rsid w:val="00A975EB"/>
    <w:rsid w:val="00AA39D1"/>
    <w:rsid w:val="00AA6255"/>
    <w:rsid w:val="00AA66B4"/>
    <w:rsid w:val="00AA6783"/>
    <w:rsid w:val="00AB09CD"/>
    <w:rsid w:val="00AB15F7"/>
    <w:rsid w:val="00AB1F8B"/>
    <w:rsid w:val="00AB22E8"/>
    <w:rsid w:val="00AB263D"/>
    <w:rsid w:val="00AB2FF9"/>
    <w:rsid w:val="00AB3121"/>
    <w:rsid w:val="00AB34E9"/>
    <w:rsid w:val="00AB3667"/>
    <w:rsid w:val="00AB4128"/>
    <w:rsid w:val="00AB417A"/>
    <w:rsid w:val="00AB424B"/>
    <w:rsid w:val="00AB4448"/>
    <w:rsid w:val="00AB51D9"/>
    <w:rsid w:val="00AB5E48"/>
    <w:rsid w:val="00AC101D"/>
    <w:rsid w:val="00AC1C18"/>
    <w:rsid w:val="00AC2C6C"/>
    <w:rsid w:val="00AC53A1"/>
    <w:rsid w:val="00AC6672"/>
    <w:rsid w:val="00AC7456"/>
    <w:rsid w:val="00AD1554"/>
    <w:rsid w:val="00AD2787"/>
    <w:rsid w:val="00AD3F5E"/>
    <w:rsid w:val="00AD411F"/>
    <w:rsid w:val="00AD510A"/>
    <w:rsid w:val="00AD58D5"/>
    <w:rsid w:val="00AD62F3"/>
    <w:rsid w:val="00AD680C"/>
    <w:rsid w:val="00AD6A3E"/>
    <w:rsid w:val="00AE0666"/>
    <w:rsid w:val="00AE0851"/>
    <w:rsid w:val="00AE2B97"/>
    <w:rsid w:val="00AE30B4"/>
    <w:rsid w:val="00AE382F"/>
    <w:rsid w:val="00AE4910"/>
    <w:rsid w:val="00AE5471"/>
    <w:rsid w:val="00AE584D"/>
    <w:rsid w:val="00AE5FA2"/>
    <w:rsid w:val="00AE61A5"/>
    <w:rsid w:val="00AE6A51"/>
    <w:rsid w:val="00AE6BE6"/>
    <w:rsid w:val="00AE72BC"/>
    <w:rsid w:val="00AF0B65"/>
    <w:rsid w:val="00AF3374"/>
    <w:rsid w:val="00AF3C20"/>
    <w:rsid w:val="00AF4385"/>
    <w:rsid w:val="00AF5BF3"/>
    <w:rsid w:val="00AF5F37"/>
    <w:rsid w:val="00B00839"/>
    <w:rsid w:val="00B01227"/>
    <w:rsid w:val="00B023A5"/>
    <w:rsid w:val="00B03133"/>
    <w:rsid w:val="00B03D0B"/>
    <w:rsid w:val="00B0506B"/>
    <w:rsid w:val="00B05286"/>
    <w:rsid w:val="00B058A9"/>
    <w:rsid w:val="00B058C6"/>
    <w:rsid w:val="00B05F22"/>
    <w:rsid w:val="00B07201"/>
    <w:rsid w:val="00B07285"/>
    <w:rsid w:val="00B07CCE"/>
    <w:rsid w:val="00B10BD3"/>
    <w:rsid w:val="00B12CFE"/>
    <w:rsid w:val="00B134B9"/>
    <w:rsid w:val="00B134E8"/>
    <w:rsid w:val="00B146D8"/>
    <w:rsid w:val="00B1496A"/>
    <w:rsid w:val="00B1552B"/>
    <w:rsid w:val="00B1653B"/>
    <w:rsid w:val="00B17406"/>
    <w:rsid w:val="00B20D8C"/>
    <w:rsid w:val="00B22EE1"/>
    <w:rsid w:val="00B23282"/>
    <w:rsid w:val="00B25DCC"/>
    <w:rsid w:val="00B262E5"/>
    <w:rsid w:val="00B2674F"/>
    <w:rsid w:val="00B3013A"/>
    <w:rsid w:val="00B30165"/>
    <w:rsid w:val="00B31896"/>
    <w:rsid w:val="00B435DE"/>
    <w:rsid w:val="00B43B52"/>
    <w:rsid w:val="00B4417F"/>
    <w:rsid w:val="00B441B2"/>
    <w:rsid w:val="00B4538B"/>
    <w:rsid w:val="00B45E48"/>
    <w:rsid w:val="00B505D3"/>
    <w:rsid w:val="00B51566"/>
    <w:rsid w:val="00B53AD5"/>
    <w:rsid w:val="00B53D3F"/>
    <w:rsid w:val="00B54331"/>
    <w:rsid w:val="00B552E1"/>
    <w:rsid w:val="00B56679"/>
    <w:rsid w:val="00B605B1"/>
    <w:rsid w:val="00B60B54"/>
    <w:rsid w:val="00B61151"/>
    <w:rsid w:val="00B62DA0"/>
    <w:rsid w:val="00B64CE2"/>
    <w:rsid w:val="00B67CBE"/>
    <w:rsid w:val="00B67D2D"/>
    <w:rsid w:val="00B71624"/>
    <w:rsid w:val="00B71E96"/>
    <w:rsid w:val="00B72454"/>
    <w:rsid w:val="00B72C60"/>
    <w:rsid w:val="00B72FAA"/>
    <w:rsid w:val="00B738D6"/>
    <w:rsid w:val="00B76EE9"/>
    <w:rsid w:val="00B7728D"/>
    <w:rsid w:val="00B8029E"/>
    <w:rsid w:val="00B805A0"/>
    <w:rsid w:val="00B815B9"/>
    <w:rsid w:val="00B82C3F"/>
    <w:rsid w:val="00B83095"/>
    <w:rsid w:val="00B84214"/>
    <w:rsid w:val="00B85740"/>
    <w:rsid w:val="00B8605D"/>
    <w:rsid w:val="00B86281"/>
    <w:rsid w:val="00B86655"/>
    <w:rsid w:val="00B86E36"/>
    <w:rsid w:val="00B86EC9"/>
    <w:rsid w:val="00B87F02"/>
    <w:rsid w:val="00B9179E"/>
    <w:rsid w:val="00B91BA0"/>
    <w:rsid w:val="00B92031"/>
    <w:rsid w:val="00B925E9"/>
    <w:rsid w:val="00B93120"/>
    <w:rsid w:val="00B93C06"/>
    <w:rsid w:val="00B94BAC"/>
    <w:rsid w:val="00B95004"/>
    <w:rsid w:val="00B9665F"/>
    <w:rsid w:val="00B971FB"/>
    <w:rsid w:val="00B977CB"/>
    <w:rsid w:val="00BA4BC6"/>
    <w:rsid w:val="00BA51D4"/>
    <w:rsid w:val="00BA5792"/>
    <w:rsid w:val="00BA6CB2"/>
    <w:rsid w:val="00BA7D07"/>
    <w:rsid w:val="00BB0612"/>
    <w:rsid w:val="00BB10D1"/>
    <w:rsid w:val="00BB14F0"/>
    <w:rsid w:val="00BB18A5"/>
    <w:rsid w:val="00BB31EC"/>
    <w:rsid w:val="00BB33BD"/>
    <w:rsid w:val="00BB4AF6"/>
    <w:rsid w:val="00BC364D"/>
    <w:rsid w:val="00BC4189"/>
    <w:rsid w:val="00BC5559"/>
    <w:rsid w:val="00BC5E27"/>
    <w:rsid w:val="00BC6F93"/>
    <w:rsid w:val="00BC7DBA"/>
    <w:rsid w:val="00BD1109"/>
    <w:rsid w:val="00BD3FAC"/>
    <w:rsid w:val="00BD41A1"/>
    <w:rsid w:val="00BD4375"/>
    <w:rsid w:val="00BD5343"/>
    <w:rsid w:val="00BD59C1"/>
    <w:rsid w:val="00BD73A2"/>
    <w:rsid w:val="00BD7CC1"/>
    <w:rsid w:val="00BE211E"/>
    <w:rsid w:val="00BE32EF"/>
    <w:rsid w:val="00BE49CB"/>
    <w:rsid w:val="00BE6049"/>
    <w:rsid w:val="00BE74E8"/>
    <w:rsid w:val="00BF1024"/>
    <w:rsid w:val="00BF16D1"/>
    <w:rsid w:val="00BF2142"/>
    <w:rsid w:val="00BF22F4"/>
    <w:rsid w:val="00BF3537"/>
    <w:rsid w:val="00BF387B"/>
    <w:rsid w:val="00BF48AE"/>
    <w:rsid w:val="00BF4D0A"/>
    <w:rsid w:val="00BF5EE7"/>
    <w:rsid w:val="00BF6E56"/>
    <w:rsid w:val="00BF7DD3"/>
    <w:rsid w:val="00C009F2"/>
    <w:rsid w:val="00C00A47"/>
    <w:rsid w:val="00C01384"/>
    <w:rsid w:val="00C02919"/>
    <w:rsid w:val="00C03E7D"/>
    <w:rsid w:val="00C0484F"/>
    <w:rsid w:val="00C07D67"/>
    <w:rsid w:val="00C1133C"/>
    <w:rsid w:val="00C1280B"/>
    <w:rsid w:val="00C13258"/>
    <w:rsid w:val="00C1369F"/>
    <w:rsid w:val="00C14B40"/>
    <w:rsid w:val="00C15833"/>
    <w:rsid w:val="00C17FDD"/>
    <w:rsid w:val="00C20A63"/>
    <w:rsid w:val="00C245C6"/>
    <w:rsid w:val="00C2496D"/>
    <w:rsid w:val="00C25DEA"/>
    <w:rsid w:val="00C264F8"/>
    <w:rsid w:val="00C26A90"/>
    <w:rsid w:val="00C26AE5"/>
    <w:rsid w:val="00C27D3E"/>
    <w:rsid w:val="00C27D99"/>
    <w:rsid w:val="00C27ED4"/>
    <w:rsid w:val="00C337B5"/>
    <w:rsid w:val="00C354FF"/>
    <w:rsid w:val="00C35EB1"/>
    <w:rsid w:val="00C36BC5"/>
    <w:rsid w:val="00C40492"/>
    <w:rsid w:val="00C40CFF"/>
    <w:rsid w:val="00C411C8"/>
    <w:rsid w:val="00C41928"/>
    <w:rsid w:val="00C41E54"/>
    <w:rsid w:val="00C4330B"/>
    <w:rsid w:val="00C43A82"/>
    <w:rsid w:val="00C43CDD"/>
    <w:rsid w:val="00C46B0A"/>
    <w:rsid w:val="00C46E60"/>
    <w:rsid w:val="00C46FF1"/>
    <w:rsid w:val="00C477E4"/>
    <w:rsid w:val="00C504DC"/>
    <w:rsid w:val="00C507C8"/>
    <w:rsid w:val="00C50DAA"/>
    <w:rsid w:val="00C50FBA"/>
    <w:rsid w:val="00C51D31"/>
    <w:rsid w:val="00C54859"/>
    <w:rsid w:val="00C54C40"/>
    <w:rsid w:val="00C56734"/>
    <w:rsid w:val="00C6008E"/>
    <w:rsid w:val="00C6050B"/>
    <w:rsid w:val="00C607B3"/>
    <w:rsid w:val="00C6279E"/>
    <w:rsid w:val="00C63066"/>
    <w:rsid w:val="00C6387E"/>
    <w:rsid w:val="00C63A3F"/>
    <w:rsid w:val="00C6500C"/>
    <w:rsid w:val="00C6590F"/>
    <w:rsid w:val="00C6702E"/>
    <w:rsid w:val="00C671B5"/>
    <w:rsid w:val="00C674C1"/>
    <w:rsid w:val="00C70856"/>
    <w:rsid w:val="00C70FD2"/>
    <w:rsid w:val="00C72021"/>
    <w:rsid w:val="00C72890"/>
    <w:rsid w:val="00C7308A"/>
    <w:rsid w:val="00C7377A"/>
    <w:rsid w:val="00C74EAC"/>
    <w:rsid w:val="00C75AB9"/>
    <w:rsid w:val="00C76E9D"/>
    <w:rsid w:val="00C76FA3"/>
    <w:rsid w:val="00C779D2"/>
    <w:rsid w:val="00C81324"/>
    <w:rsid w:val="00C81875"/>
    <w:rsid w:val="00C8252D"/>
    <w:rsid w:val="00C82FF3"/>
    <w:rsid w:val="00C832B2"/>
    <w:rsid w:val="00C849D4"/>
    <w:rsid w:val="00C84C05"/>
    <w:rsid w:val="00C85847"/>
    <w:rsid w:val="00C90C9F"/>
    <w:rsid w:val="00C90CB2"/>
    <w:rsid w:val="00C928B2"/>
    <w:rsid w:val="00C92E49"/>
    <w:rsid w:val="00C930BC"/>
    <w:rsid w:val="00C9373A"/>
    <w:rsid w:val="00C94596"/>
    <w:rsid w:val="00C94D4B"/>
    <w:rsid w:val="00C95926"/>
    <w:rsid w:val="00C96766"/>
    <w:rsid w:val="00C97A8B"/>
    <w:rsid w:val="00CA03FE"/>
    <w:rsid w:val="00CA06FA"/>
    <w:rsid w:val="00CA0B69"/>
    <w:rsid w:val="00CA18C4"/>
    <w:rsid w:val="00CA1EE6"/>
    <w:rsid w:val="00CA2C18"/>
    <w:rsid w:val="00CA53BD"/>
    <w:rsid w:val="00CA637C"/>
    <w:rsid w:val="00CB004D"/>
    <w:rsid w:val="00CB07FB"/>
    <w:rsid w:val="00CB0F29"/>
    <w:rsid w:val="00CB119F"/>
    <w:rsid w:val="00CB1568"/>
    <w:rsid w:val="00CB1B1F"/>
    <w:rsid w:val="00CB2C66"/>
    <w:rsid w:val="00CB3045"/>
    <w:rsid w:val="00CB515B"/>
    <w:rsid w:val="00CB5395"/>
    <w:rsid w:val="00CB54D4"/>
    <w:rsid w:val="00CB6511"/>
    <w:rsid w:val="00CB6F91"/>
    <w:rsid w:val="00CB726A"/>
    <w:rsid w:val="00CC21A2"/>
    <w:rsid w:val="00CC2DC2"/>
    <w:rsid w:val="00CC7C18"/>
    <w:rsid w:val="00CD1FB5"/>
    <w:rsid w:val="00CD24EB"/>
    <w:rsid w:val="00CD3245"/>
    <w:rsid w:val="00CD335E"/>
    <w:rsid w:val="00CD38AB"/>
    <w:rsid w:val="00CD4282"/>
    <w:rsid w:val="00CD48EA"/>
    <w:rsid w:val="00CD515D"/>
    <w:rsid w:val="00CD53D8"/>
    <w:rsid w:val="00CD592A"/>
    <w:rsid w:val="00CD6248"/>
    <w:rsid w:val="00CD6C80"/>
    <w:rsid w:val="00CE0652"/>
    <w:rsid w:val="00CE2FAE"/>
    <w:rsid w:val="00CE67B0"/>
    <w:rsid w:val="00CE6911"/>
    <w:rsid w:val="00CE7BB5"/>
    <w:rsid w:val="00CF008A"/>
    <w:rsid w:val="00CF39D4"/>
    <w:rsid w:val="00CF3AFC"/>
    <w:rsid w:val="00CF4099"/>
    <w:rsid w:val="00CF4A42"/>
    <w:rsid w:val="00CF50CA"/>
    <w:rsid w:val="00CF6005"/>
    <w:rsid w:val="00CF6AEE"/>
    <w:rsid w:val="00CF706F"/>
    <w:rsid w:val="00D00D03"/>
    <w:rsid w:val="00D0115F"/>
    <w:rsid w:val="00D015AE"/>
    <w:rsid w:val="00D015FB"/>
    <w:rsid w:val="00D0448F"/>
    <w:rsid w:val="00D0472A"/>
    <w:rsid w:val="00D049A5"/>
    <w:rsid w:val="00D05DF5"/>
    <w:rsid w:val="00D061D6"/>
    <w:rsid w:val="00D0633F"/>
    <w:rsid w:val="00D0654E"/>
    <w:rsid w:val="00D07385"/>
    <w:rsid w:val="00D100F7"/>
    <w:rsid w:val="00D10D01"/>
    <w:rsid w:val="00D12E00"/>
    <w:rsid w:val="00D1487C"/>
    <w:rsid w:val="00D15FCB"/>
    <w:rsid w:val="00D201CC"/>
    <w:rsid w:val="00D20779"/>
    <w:rsid w:val="00D212D3"/>
    <w:rsid w:val="00D217A1"/>
    <w:rsid w:val="00D23C4B"/>
    <w:rsid w:val="00D24B6B"/>
    <w:rsid w:val="00D24D4E"/>
    <w:rsid w:val="00D24E1D"/>
    <w:rsid w:val="00D25196"/>
    <w:rsid w:val="00D260C6"/>
    <w:rsid w:val="00D26D1E"/>
    <w:rsid w:val="00D27574"/>
    <w:rsid w:val="00D30780"/>
    <w:rsid w:val="00D330E0"/>
    <w:rsid w:val="00D33FDB"/>
    <w:rsid w:val="00D34151"/>
    <w:rsid w:val="00D36AD5"/>
    <w:rsid w:val="00D36EFE"/>
    <w:rsid w:val="00D40625"/>
    <w:rsid w:val="00D408A8"/>
    <w:rsid w:val="00D444B8"/>
    <w:rsid w:val="00D5056B"/>
    <w:rsid w:val="00D50FB5"/>
    <w:rsid w:val="00D5120A"/>
    <w:rsid w:val="00D5120D"/>
    <w:rsid w:val="00D534E3"/>
    <w:rsid w:val="00D537FE"/>
    <w:rsid w:val="00D53953"/>
    <w:rsid w:val="00D54927"/>
    <w:rsid w:val="00D55357"/>
    <w:rsid w:val="00D608FC"/>
    <w:rsid w:val="00D6208C"/>
    <w:rsid w:val="00D62799"/>
    <w:rsid w:val="00D665FD"/>
    <w:rsid w:val="00D66D42"/>
    <w:rsid w:val="00D7076E"/>
    <w:rsid w:val="00D71D8A"/>
    <w:rsid w:val="00D71F75"/>
    <w:rsid w:val="00D72248"/>
    <w:rsid w:val="00D745C9"/>
    <w:rsid w:val="00D74D1A"/>
    <w:rsid w:val="00D75B66"/>
    <w:rsid w:val="00D7666F"/>
    <w:rsid w:val="00D76C88"/>
    <w:rsid w:val="00D76CDB"/>
    <w:rsid w:val="00D76F7A"/>
    <w:rsid w:val="00D770FF"/>
    <w:rsid w:val="00D80A29"/>
    <w:rsid w:val="00D8122C"/>
    <w:rsid w:val="00D81426"/>
    <w:rsid w:val="00D828D3"/>
    <w:rsid w:val="00D8307C"/>
    <w:rsid w:val="00D846DE"/>
    <w:rsid w:val="00D859E1"/>
    <w:rsid w:val="00D86AEB"/>
    <w:rsid w:val="00D873B0"/>
    <w:rsid w:val="00D9155D"/>
    <w:rsid w:val="00D91AEA"/>
    <w:rsid w:val="00D91D5F"/>
    <w:rsid w:val="00D91F32"/>
    <w:rsid w:val="00D920A3"/>
    <w:rsid w:val="00D9278D"/>
    <w:rsid w:val="00D94C62"/>
    <w:rsid w:val="00D94D22"/>
    <w:rsid w:val="00D95A25"/>
    <w:rsid w:val="00D97336"/>
    <w:rsid w:val="00DA04DE"/>
    <w:rsid w:val="00DA1979"/>
    <w:rsid w:val="00DA4558"/>
    <w:rsid w:val="00DA7AB2"/>
    <w:rsid w:val="00DA7AF4"/>
    <w:rsid w:val="00DA7BAA"/>
    <w:rsid w:val="00DA7F25"/>
    <w:rsid w:val="00DB1B07"/>
    <w:rsid w:val="00DB426E"/>
    <w:rsid w:val="00DB53D0"/>
    <w:rsid w:val="00DB6446"/>
    <w:rsid w:val="00DB7CE5"/>
    <w:rsid w:val="00DC24BF"/>
    <w:rsid w:val="00DC36C5"/>
    <w:rsid w:val="00DC52B6"/>
    <w:rsid w:val="00DC66EF"/>
    <w:rsid w:val="00DC69C7"/>
    <w:rsid w:val="00DD19A2"/>
    <w:rsid w:val="00DD329B"/>
    <w:rsid w:val="00DD32E1"/>
    <w:rsid w:val="00DD4A9A"/>
    <w:rsid w:val="00DE45E1"/>
    <w:rsid w:val="00DF0F51"/>
    <w:rsid w:val="00DF10D9"/>
    <w:rsid w:val="00DF119E"/>
    <w:rsid w:val="00DF3116"/>
    <w:rsid w:val="00DF4EC2"/>
    <w:rsid w:val="00DF4F5C"/>
    <w:rsid w:val="00DF584C"/>
    <w:rsid w:val="00DF5EBE"/>
    <w:rsid w:val="00DF6839"/>
    <w:rsid w:val="00DF7224"/>
    <w:rsid w:val="00DF7494"/>
    <w:rsid w:val="00DF7562"/>
    <w:rsid w:val="00DF785E"/>
    <w:rsid w:val="00E00763"/>
    <w:rsid w:val="00E00B0A"/>
    <w:rsid w:val="00E03116"/>
    <w:rsid w:val="00E03597"/>
    <w:rsid w:val="00E03B12"/>
    <w:rsid w:val="00E04537"/>
    <w:rsid w:val="00E051F0"/>
    <w:rsid w:val="00E06A4A"/>
    <w:rsid w:val="00E07864"/>
    <w:rsid w:val="00E07B6D"/>
    <w:rsid w:val="00E07D5A"/>
    <w:rsid w:val="00E10597"/>
    <w:rsid w:val="00E1089D"/>
    <w:rsid w:val="00E12A21"/>
    <w:rsid w:val="00E13675"/>
    <w:rsid w:val="00E140B2"/>
    <w:rsid w:val="00E14239"/>
    <w:rsid w:val="00E1650C"/>
    <w:rsid w:val="00E16B9A"/>
    <w:rsid w:val="00E1769E"/>
    <w:rsid w:val="00E20F39"/>
    <w:rsid w:val="00E217A8"/>
    <w:rsid w:val="00E22E51"/>
    <w:rsid w:val="00E2451E"/>
    <w:rsid w:val="00E247A0"/>
    <w:rsid w:val="00E25E33"/>
    <w:rsid w:val="00E26DE5"/>
    <w:rsid w:val="00E27457"/>
    <w:rsid w:val="00E276D0"/>
    <w:rsid w:val="00E301EE"/>
    <w:rsid w:val="00E30788"/>
    <w:rsid w:val="00E30DE2"/>
    <w:rsid w:val="00E324B3"/>
    <w:rsid w:val="00E333AB"/>
    <w:rsid w:val="00E337A5"/>
    <w:rsid w:val="00E33D1C"/>
    <w:rsid w:val="00E34A7A"/>
    <w:rsid w:val="00E35083"/>
    <w:rsid w:val="00E35960"/>
    <w:rsid w:val="00E35FE9"/>
    <w:rsid w:val="00E365E6"/>
    <w:rsid w:val="00E36A78"/>
    <w:rsid w:val="00E36E43"/>
    <w:rsid w:val="00E3752B"/>
    <w:rsid w:val="00E403F7"/>
    <w:rsid w:val="00E417F7"/>
    <w:rsid w:val="00E43158"/>
    <w:rsid w:val="00E44F95"/>
    <w:rsid w:val="00E44FB2"/>
    <w:rsid w:val="00E454E2"/>
    <w:rsid w:val="00E469AA"/>
    <w:rsid w:val="00E47300"/>
    <w:rsid w:val="00E50752"/>
    <w:rsid w:val="00E50E3E"/>
    <w:rsid w:val="00E5393F"/>
    <w:rsid w:val="00E53DBE"/>
    <w:rsid w:val="00E55801"/>
    <w:rsid w:val="00E566BE"/>
    <w:rsid w:val="00E60141"/>
    <w:rsid w:val="00E61C8B"/>
    <w:rsid w:val="00E6204B"/>
    <w:rsid w:val="00E6317F"/>
    <w:rsid w:val="00E63DE5"/>
    <w:rsid w:val="00E63F29"/>
    <w:rsid w:val="00E64BFA"/>
    <w:rsid w:val="00E65C40"/>
    <w:rsid w:val="00E667AC"/>
    <w:rsid w:val="00E66913"/>
    <w:rsid w:val="00E6694C"/>
    <w:rsid w:val="00E67966"/>
    <w:rsid w:val="00E75A31"/>
    <w:rsid w:val="00E75B84"/>
    <w:rsid w:val="00E7664C"/>
    <w:rsid w:val="00E77647"/>
    <w:rsid w:val="00E779A8"/>
    <w:rsid w:val="00E801FF"/>
    <w:rsid w:val="00E802B7"/>
    <w:rsid w:val="00E8278B"/>
    <w:rsid w:val="00E8471C"/>
    <w:rsid w:val="00E858D2"/>
    <w:rsid w:val="00E86105"/>
    <w:rsid w:val="00E86F54"/>
    <w:rsid w:val="00E878DB"/>
    <w:rsid w:val="00E91F64"/>
    <w:rsid w:val="00E92D3F"/>
    <w:rsid w:val="00E9473A"/>
    <w:rsid w:val="00E94E1C"/>
    <w:rsid w:val="00E95C41"/>
    <w:rsid w:val="00EA24F1"/>
    <w:rsid w:val="00EA3148"/>
    <w:rsid w:val="00EA493E"/>
    <w:rsid w:val="00EA4D03"/>
    <w:rsid w:val="00EA4F11"/>
    <w:rsid w:val="00EA58FC"/>
    <w:rsid w:val="00EA615F"/>
    <w:rsid w:val="00EA67AB"/>
    <w:rsid w:val="00EB19E3"/>
    <w:rsid w:val="00EB2D31"/>
    <w:rsid w:val="00EB3B6F"/>
    <w:rsid w:val="00EB54EC"/>
    <w:rsid w:val="00EB5D06"/>
    <w:rsid w:val="00EB5D7A"/>
    <w:rsid w:val="00EB7C49"/>
    <w:rsid w:val="00EC225E"/>
    <w:rsid w:val="00EC22AA"/>
    <w:rsid w:val="00EC266D"/>
    <w:rsid w:val="00EC2E12"/>
    <w:rsid w:val="00EC4014"/>
    <w:rsid w:val="00EC43B3"/>
    <w:rsid w:val="00EC43C7"/>
    <w:rsid w:val="00EC636D"/>
    <w:rsid w:val="00ED284F"/>
    <w:rsid w:val="00ED5228"/>
    <w:rsid w:val="00ED5DA5"/>
    <w:rsid w:val="00ED5FED"/>
    <w:rsid w:val="00ED7375"/>
    <w:rsid w:val="00ED7C63"/>
    <w:rsid w:val="00EE0520"/>
    <w:rsid w:val="00EE09EE"/>
    <w:rsid w:val="00EE332C"/>
    <w:rsid w:val="00EE3E46"/>
    <w:rsid w:val="00EE414D"/>
    <w:rsid w:val="00EE49FA"/>
    <w:rsid w:val="00EE67DE"/>
    <w:rsid w:val="00EE7AF4"/>
    <w:rsid w:val="00EF06DC"/>
    <w:rsid w:val="00EF1334"/>
    <w:rsid w:val="00EF40B9"/>
    <w:rsid w:val="00EF44D2"/>
    <w:rsid w:val="00EF47B1"/>
    <w:rsid w:val="00EF561D"/>
    <w:rsid w:val="00EF655F"/>
    <w:rsid w:val="00EF6651"/>
    <w:rsid w:val="00EF6EBE"/>
    <w:rsid w:val="00EF7BDD"/>
    <w:rsid w:val="00F00BE9"/>
    <w:rsid w:val="00F02645"/>
    <w:rsid w:val="00F03B2F"/>
    <w:rsid w:val="00F04061"/>
    <w:rsid w:val="00F04F1D"/>
    <w:rsid w:val="00F05441"/>
    <w:rsid w:val="00F0586D"/>
    <w:rsid w:val="00F05B5E"/>
    <w:rsid w:val="00F06E91"/>
    <w:rsid w:val="00F075E1"/>
    <w:rsid w:val="00F07AB4"/>
    <w:rsid w:val="00F1029B"/>
    <w:rsid w:val="00F10974"/>
    <w:rsid w:val="00F114B5"/>
    <w:rsid w:val="00F1279E"/>
    <w:rsid w:val="00F15E69"/>
    <w:rsid w:val="00F17023"/>
    <w:rsid w:val="00F20336"/>
    <w:rsid w:val="00F20499"/>
    <w:rsid w:val="00F21247"/>
    <w:rsid w:val="00F21955"/>
    <w:rsid w:val="00F21BCA"/>
    <w:rsid w:val="00F23143"/>
    <w:rsid w:val="00F24BD5"/>
    <w:rsid w:val="00F25221"/>
    <w:rsid w:val="00F273E6"/>
    <w:rsid w:val="00F31778"/>
    <w:rsid w:val="00F344A5"/>
    <w:rsid w:val="00F3486B"/>
    <w:rsid w:val="00F35340"/>
    <w:rsid w:val="00F3583A"/>
    <w:rsid w:val="00F358D4"/>
    <w:rsid w:val="00F371EF"/>
    <w:rsid w:val="00F37804"/>
    <w:rsid w:val="00F37843"/>
    <w:rsid w:val="00F40396"/>
    <w:rsid w:val="00F40D5C"/>
    <w:rsid w:val="00F40F91"/>
    <w:rsid w:val="00F41724"/>
    <w:rsid w:val="00F435AF"/>
    <w:rsid w:val="00F43B92"/>
    <w:rsid w:val="00F44D1B"/>
    <w:rsid w:val="00F4657F"/>
    <w:rsid w:val="00F47193"/>
    <w:rsid w:val="00F47B9D"/>
    <w:rsid w:val="00F47E9F"/>
    <w:rsid w:val="00F50433"/>
    <w:rsid w:val="00F50894"/>
    <w:rsid w:val="00F50D69"/>
    <w:rsid w:val="00F524F5"/>
    <w:rsid w:val="00F54765"/>
    <w:rsid w:val="00F55CE6"/>
    <w:rsid w:val="00F567F9"/>
    <w:rsid w:val="00F56BF1"/>
    <w:rsid w:val="00F63360"/>
    <w:rsid w:val="00F634B7"/>
    <w:rsid w:val="00F63801"/>
    <w:rsid w:val="00F63C5E"/>
    <w:rsid w:val="00F640DC"/>
    <w:rsid w:val="00F64A2D"/>
    <w:rsid w:val="00F64E52"/>
    <w:rsid w:val="00F66398"/>
    <w:rsid w:val="00F671E6"/>
    <w:rsid w:val="00F72279"/>
    <w:rsid w:val="00F724FA"/>
    <w:rsid w:val="00F72B96"/>
    <w:rsid w:val="00F72E9F"/>
    <w:rsid w:val="00F73967"/>
    <w:rsid w:val="00F73C23"/>
    <w:rsid w:val="00F7575A"/>
    <w:rsid w:val="00F76208"/>
    <w:rsid w:val="00F800A2"/>
    <w:rsid w:val="00F804D8"/>
    <w:rsid w:val="00F812EA"/>
    <w:rsid w:val="00F84644"/>
    <w:rsid w:val="00F8493C"/>
    <w:rsid w:val="00F85DBA"/>
    <w:rsid w:val="00F86B46"/>
    <w:rsid w:val="00F87B6C"/>
    <w:rsid w:val="00F9089C"/>
    <w:rsid w:val="00F90CF0"/>
    <w:rsid w:val="00F90DFA"/>
    <w:rsid w:val="00F90E0E"/>
    <w:rsid w:val="00F913CB"/>
    <w:rsid w:val="00F92496"/>
    <w:rsid w:val="00F93056"/>
    <w:rsid w:val="00F93232"/>
    <w:rsid w:val="00F93549"/>
    <w:rsid w:val="00F94F8C"/>
    <w:rsid w:val="00FA02BB"/>
    <w:rsid w:val="00FA241B"/>
    <w:rsid w:val="00FA336F"/>
    <w:rsid w:val="00FA3C7F"/>
    <w:rsid w:val="00FA4522"/>
    <w:rsid w:val="00FA4531"/>
    <w:rsid w:val="00FB024E"/>
    <w:rsid w:val="00FB04E7"/>
    <w:rsid w:val="00FB1B16"/>
    <w:rsid w:val="00FB2DA5"/>
    <w:rsid w:val="00FC11E2"/>
    <w:rsid w:val="00FC1214"/>
    <w:rsid w:val="00FC1579"/>
    <w:rsid w:val="00FC3D53"/>
    <w:rsid w:val="00FC4C2A"/>
    <w:rsid w:val="00FC7959"/>
    <w:rsid w:val="00FC79E3"/>
    <w:rsid w:val="00FD082A"/>
    <w:rsid w:val="00FD0A0B"/>
    <w:rsid w:val="00FD0AEA"/>
    <w:rsid w:val="00FD1BD9"/>
    <w:rsid w:val="00FD3FA9"/>
    <w:rsid w:val="00FD632A"/>
    <w:rsid w:val="00FD6C1E"/>
    <w:rsid w:val="00FE3190"/>
    <w:rsid w:val="00FE704D"/>
    <w:rsid w:val="00FE7333"/>
    <w:rsid w:val="00FE7FB8"/>
    <w:rsid w:val="00FF0EE2"/>
    <w:rsid w:val="00FF1572"/>
    <w:rsid w:val="00FF1DCA"/>
    <w:rsid w:val="00FF3E46"/>
    <w:rsid w:val="00FF5067"/>
    <w:rsid w:val="00FF6461"/>
    <w:rsid w:val="00FF6AEA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1AE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kern w:val="1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277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420D67"/>
    <w:pPr>
      <w:keepNext/>
      <w:tabs>
        <w:tab w:val="num" w:pos="0"/>
      </w:tabs>
      <w:suppressAutoHyphens/>
      <w:ind w:left="1440" w:hanging="1440"/>
      <w:jc w:val="center"/>
      <w:outlineLvl w:val="7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AEA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zh-CN"/>
    </w:rPr>
  </w:style>
  <w:style w:type="character" w:customStyle="1" w:styleId="a3">
    <w:name w:val="Название Знак"/>
    <w:aliases w:val="Знак Знак,Знак1 Знак, Знак1 Знак, Знак1 Знак1"/>
    <w:link w:val="a4"/>
    <w:uiPriority w:val="99"/>
    <w:locked/>
    <w:rsid w:val="00D91AEA"/>
    <w:rPr>
      <w:rFonts w:eastAsia="Times New Roman" w:cs="Times New Roman"/>
      <w:b/>
      <w:sz w:val="32"/>
      <w:szCs w:val="32"/>
      <w:lang w:eastAsia="ru-RU"/>
    </w:rPr>
  </w:style>
  <w:style w:type="paragraph" w:styleId="a4">
    <w:name w:val="Title"/>
    <w:aliases w:val="Знак,Знак1, Знак1"/>
    <w:basedOn w:val="a"/>
    <w:link w:val="a3"/>
    <w:uiPriority w:val="99"/>
    <w:qFormat/>
    <w:rsid w:val="00D91AEA"/>
    <w:pPr>
      <w:jc w:val="center"/>
    </w:pPr>
    <w:rPr>
      <w:b/>
      <w:sz w:val="32"/>
      <w:szCs w:val="32"/>
    </w:rPr>
  </w:style>
  <w:style w:type="character" w:customStyle="1" w:styleId="11">
    <w:name w:val="Название Знак1"/>
    <w:basedOn w:val="a0"/>
    <w:uiPriority w:val="10"/>
    <w:rsid w:val="00D91A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Заголовок"/>
    <w:basedOn w:val="a"/>
    <w:next w:val="a6"/>
    <w:rsid w:val="00D91AEA"/>
    <w:pPr>
      <w:suppressAutoHyphens/>
      <w:jc w:val="center"/>
    </w:pPr>
    <w:rPr>
      <w:b/>
      <w:sz w:val="32"/>
      <w:szCs w:val="32"/>
      <w:lang w:eastAsia="zh-CN"/>
    </w:rPr>
  </w:style>
  <w:style w:type="table" w:styleId="a7">
    <w:name w:val="Table Grid"/>
    <w:basedOn w:val="a1"/>
    <w:uiPriority w:val="39"/>
    <w:rsid w:val="00D9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8"/>
    <w:unhideWhenUsed/>
    <w:rsid w:val="00D91AEA"/>
    <w:pPr>
      <w:spacing w:after="120"/>
    </w:pPr>
  </w:style>
  <w:style w:type="character" w:customStyle="1" w:styleId="a8">
    <w:name w:val="Основной текст Знак"/>
    <w:basedOn w:val="a0"/>
    <w:link w:val="a6"/>
    <w:rsid w:val="00D91AEA"/>
    <w:rPr>
      <w:rFonts w:eastAsia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D91AEA"/>
    <w:rPr>
      <w:rFonts w:cs="Times New Roman"/>
      <w:b/>
      <w:bCs/>
    </w:rPr>
  </w:style>
  <w:style w:type="paragraph" w:customStyle="1" w:styleId="Heading">
    <w:name w:val="Heading"/>
    <w:rsid w:val="004C45E1"/>
    <w:pPr>
      <w:spacing w:after="0" w:line="240" w:lineRule="auto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AA6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43158"/>
  </w:style>
  <w:style w:type="character" w:styleId="ab">
    <w:name w:val="Hyperlink"/>
    <w:basedOn w:val="a0"/>
    <w:uiPriority w:val="99"/>
    <w:unhideWhenUsed/>
    <w:rsid w:val="000C70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4E7"/>
  </w:style>
  <w:style w:type="character" w:customStyle="1" w:styleId="30">
    <w:name w:val="Заголовок 3 Знак"/>
    <w:basedOn w:val="a0"/>
    <w:link w:val="3"/>
    <w:uiPriority w:val="9"/>
    <w:semiHidden/>
    <w:rsid w:val="00105B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be">
    <w:name w:val="_xbe"/>
    <w:basedOn w:val="a0"/>
    <w:rsid w:val="00105B14"/>
  </w:style>
  <w:style w:type="character" w:customStyle="1" w:styleId="defaultdocbaseattributestyle">
    <w:name w:val="defaultdocbaseattributestyle"/>
    <w:rsid w:val="008A06FE"/>
  </w:style>
  <w:style w:type="paragraph" w:customStyle="1" w:styleId="ConsPlusNormal">
    <w:name w:val="ConsPlusNormal"/>
    <w:rsid w:val="008A0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FE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c">
    <w:name w:val="Plain Text"/>
    <w:basedOn w:val="a"/>
    <w:link w:val="ad"/>
    <w:uiPriority w:val="99"/>
    <w:unhideWhenUsed/>
    <w:rsid w:val="005B62D6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5B62D6"/>
    <w:rPr>
      <w:rFonts w:ascii="Calibri" w:eastAsia="Calibri" w:hAnsi="Calibri" w:cs="Times New Roman"/>
      <w:sz w:val="22"/>
      <w:szCs w:val="21"/>
    </w:rPr>
  </w:style>
  <w:style w:type="paragraph" w:styleId="ae">
    <w:name w:val="No Spacing"/>
    <w:link w:val="af"/>
    <w:uiPriority w:val="1"/>
    <w:qFormat/>
    <w:rsid w:val="00BE49CB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">
    <w:name w:val="Без интервала Знак"/>
    <w:basedOn w:val="a0"/>
    <w:link w:val="ae"/>
    <w:locked/>
    <w:rsid w:val="00BE49CB"/>
    <w:rPr>
      <w:rFonts w:ascii="Calibri" w:eastAsia="Times New Roman" w:hAnsi="Calibri" w:cs="Times New Roman"/>
      <w:sz w:val="22"/>
      <w:lang w:eastAsia="ru-RU"/>
    </w:rPr>
  </w:style>
  <w:style w:type="character" w:customStyle="1" w:styleId="c0">
    <w:name w:val="c0"/>
    <w:rsid w:val="00E34A7A"/>
  </w:style>
  <w:style w:type="character" w:customStyle="1" w:styleId="50">
    <w:name w:val="Заголовок 5 Знак"/>
    <w:basedOn w:val="a0"/>
    <w:link w:val="5"/>
    <w:uiPriority w:val="9"/>
    <w:rsid w:val="0062775F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1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6E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B51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B515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B515B"/>
    <w:rPr>
      <w:rFonts w:eastAsia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1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B515B"/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B515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51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Обычный1"/>
    <w:rsid w:val="00DC24B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5041A6"/>
  </w:style>
  <w:style w:type="paragraph" w:styleId="af7">
    <w:name w:val="footer"/>
    <w:basedOn w:val="a"/>
    <w:link w:val="af8"/>
    <w:rsid w:val="00D76CD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D76CD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CD1FB5"/>
    <w:rPr>
      <w:rFonts w:ascii="Calibri" w:eastAsia="Calibri" w:hAnsi="Calibri" w:cs="Calibri"/>
      <w:sz w:val="22"/>
      <w:lang w:eastAsia="ru-RU"/>
    </w:rPr>
  </w:style>
  <w:style w:type="character" w:customStyle="1" w:styleId="80">
    <w:name w:val="Заголовок 8 Знак"/>
    <w:basedOn w:val="a0"/>
    <w:link w:val="8"/>
    <w:rsid w:val="00420D67"/>
    <w:rPr>
      <w:rFonts w:eastAsia="Times New Roman" w:cs="Times New Roman"/>
      <w:sz w:val="24"/>
      <w:szCs w:val="20"/>
      <w:lang w:eastAsia="zh-C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420D67"/>
    <w:pPr>
      <w:spacing w:before="100" w:beforeAutospacing="1" w:after="100" w:afterAutospacing="1"/>
    </w:pPr>
  </w:style>
  <w:style w:type="paragraph" w:customStyle="1" w:styleId="af9">
    <w:name w:val="Содержимое таблицы"/>
    <w:basedOn w:val="a"/>
    <w:rsid w:val="00E33D1C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fa">
    <w:name w:val="Normal (Web)"/>
    <w:basedOn w:val="a"/>
    <w:uiPriority w:val="99"/>
    <w:unhideWhenUsed/>
    <w:rsid w:val="00B1653B"/>
    <w:pPr>
      <w:spacing w:before="100" w:beforeAutospacing="1" w:after="100" w:afterAutospacing="1"/>
    </w:pPr>
  </w:style>
  <w:style w:type="character" w:customStyle="1" w:styleId="mail-message-toolbar-subject-wrapper">
    <w:name w:val="mail-message-toolbar-subject-wrapper"/>
    <w:basedOn w:val="a0"/>
    <w:rsid w:val="00674041"/>
  </w:style>
  <w:style w:type="paragraph" w:styleId="afb">
    <w:name w:val="header"/>
    <w:basedOn w:val="a"/>
    <w:link w:val="afc"/>
    <w:rsid w:val="003079E8"/>
    <w:pPr>
      <w:tabs>
        <w:tab w:val="center" w:pos="4153"/>
        <w:tab w:val="right" w:pos="8306"/>
      </w:tabs>
      <w:suppressAutoHyphens/>
    </w:pPr>
    <w:rPr>
      <w:sz w:val="20"/>
      <w:szCs w:val="20"/>
      <w:lang w:eastAsia="zh-CN"/>
    </w:rPr>
  </w:style>
  <w:style w:type="character" w:customStyle="1" w:styleId="afc">
    <w:name w:val="Верхний колонтитул Знак"/>
    <w:basedOn w:val="a0"/>
    <w:link w:val="afb"/>
    <w:rsid w:val="003079E8"/>
    <w:rPr>
      <w:rFonts w:eastAsia="Times New Roman" w:cs="Times New Roman"/>
      <w:sz w:val="20"/>
      <w:szCs w:val="20"/>
      <w:lang w:eastAsia="zh-CN"/>
    </w:rPr>
  </w:style>
  <w:style w:type="character" w:styleId="afd">
    <w:name w:val="Emphasis"/>
    <w:basedOn w:val="a0"/>
    <w:uiPriority w:val="20"/>
    <w:qFormat/>
    <w:rsid w:val="00772C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4049-A2B7-47CB-8533-85D650E4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5255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Хаврова Таисия Александровна</dc:creator>
  <cp:lastModifiedBy>Гаспер Екатерина Германовна</cp:lastModifiedBy>
  <cp:revision>1310</cp:revision>
  <dcterms:created xsi:type="dcterms:W3CDTF">2016-10-28T09:24:00Z</dcterms:created>
  <dcterms:modified xsi:type="dcterms:W3CDTF">2019-03-05T05:56:00Z</dcterms:modified>
</cp:coreProperties>
</file>