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6B" w:rsidRDefault="000155FE" w:rsidP="00D91AEA">
      <w:pPr>
        <w:pStyle w:val="a4"/>
        <w:ind w:right="57"/>
        <w:outlineLvl w:val="0"/>
        <w:rPr>
          <w:sz w:val="24"/>
          <w:szCs w:val="24"/>
        </w:rPr>
      </w:pPr>
      <w:r>
        <w:rPr>
          <w:sz w:val="24"/>
          <w:szCs w:val="24"/>
        </w:rPr>
        <w:t>График работы ЗАГС в городе Перми в январе 2019 года</w:t>
      </w:r>
      <w:bookmarkStart w:id="0" w:name="_GoBack"/>
      <w:bookmarkEnd w:id="0"/>
    </w:p>
    <w:p w:rsidR="00416846" w:rsidRDefault="00416846" w:rsidP="00D91AEA">
      <w:pPr>
        <w:pStyle w:val="a4"/>
        <w:ind w:right="57"/>
        <w:outlineLvl w:val="0"/>
        <w:rPr>
          <w:sz w:val="24"/>
          <w:szCs w:val="24"/>
        </w:rPr>
      </w:pPr>
    </w:p>
    <w:tbl>
      <w:tblPr>
        <w:tblW w:w="1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721"/>
        <w:gridCol w:w="2135"/>
        <w:gridCol w:w="4011"/>
      </w:tblGrid>
      <w:tr w:rsidR="00D24B6B" w:rsidRPr="009E3008" w:rsidTr="00674041">
        <w:trPr>
          <w:trHeight w:val="5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B" w:rsidRPr="009E3008" w:rsidRDefault="00D24B6B" w:rsidP="000D2CB3">
            <w:pPr>
              <w:pStyle w:val="a4"/>
              <w:rPr>
                <w:sz w:val="24"/>
                <w:szCs w:val="24"/>
                <w:lang w:val="en-US" w:eastAsia="en-US"/>
              </w:rPr>
            </w:pPr>
            <w:r w:rsidRPr="009E3008">
              <w:rPr>
                <w:sz w:val="24"/>
                <w:szCs w:val="24"/>
                <w:lang w:eastAsia="en-US"/>
              </w:rPr>
              <w:t>Дата</w:t>
            </w:r>
          </w:p>
          <w:p w:rsidR="00D24B6B" w:rsidRPr="009E3008" w:rsidRDefault="00D24B6B" w:rsidP="000D2CB3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B" w:rsidRPr="009E3008" w:rsidRDefault="000155FE" w:rsidP="000D2CB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Часы приема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6B" w:rsidRPr="009E3008" w:rsidRDefault="000155FE" w:rsidP="000D2CB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6B" w:rsidRPr="009E3008" w:rsidRDefault="000155FE" w:rsidP="000D2CB3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654DFD" w:rsidRPr="009E3008" w:rsidTr="00674041">
        <w:trPr>
          <w:trHeight w:val="5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pStyle w:val="Default"/>
              <w:jc w:val="center"/>
            </w:pPr>
            <w:r>
              <w:t>02 января</w:t>
            </w:r>
          </w:p>
          <w:p w:rsidR="00654DFD" w:rsidRPr="000D7A44" w:rsidRDefault="00654DFD" w:rsidP="00654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155FE" w:rsidRDefault="000155FE" w:rsidP="00654DFD">
            <w:pPr>
              <w:pStyle w:val="Default"/>
              <w:jc w:val="center"/>
            </w:pPr>
            <w:r>
              <w:t>С 9</w:t>
            </w:r>
            <w:r>
              <w:rPr>
                <w:lang w:val="en-US"/>
              </w:rPr>
              <w:t>:</w:t>
            </w:r>
            <w:r>
              <w:t>00 до 15</w:t>
            </w:r>
            <w:r>
              <w:rPr>
                <w:lang w:val="en-US"/>
              </w:rPr>
              <w:t>:</w:t>
            </w:r>
            <w:r>
              <w:t>30 (без обеда)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Дзержинский отдел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Default="000155FE" w:rsidP="00654DFD">
            <w:pPr>
              <w:pStyle w:val="Default"/>
              <w:jc w:val="center"/>
            </w:pPr>
            <w:r>
              <w:t>236-77-70</w:t>
            </w:r>
          </w:p>
          <w:p w:rsidR="000155FE" w:rsidRPr="000D7A44" w:rsidRDefault="000155FE" w:rsidP="00654DFD">
            <w:pPr>
              <w:pStyle w:val="Default"/>
              <w:jc w:val="center"/>
            </w:pPr>
            <w:r>
              <w:t>236-79-77</w:t>
            </w:r>
          </w:p>
        </w:tc>
      </w:tr>
      <w:tr w:rsidR="00654DFD" w:rsidRPr="009E3008" w:rsidTr="00654DFD">
        <w:trPr>
          <w:trHeight w:val="5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ind w:left="29" w:right="57"/>
              <w:jc w:val="center"/>
            </w:pPr>
            <w:r>
              <w:t>04 января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jc w:val="center"/>
            </w:pPr>
            <w:r>
              <w:t>С 9</w:t>
            </w:r>
            <w:r>
              <w:rPr>
                <w:lang w:val="en-US"/>
              </w:rPr>
              <w:t>:</w:t>
            </w:r>
            <w:r>
              <w:t>00 до 15</w:t>
            </w:r>
            <w:r>
              <w:rPr>
                <w:lang w:val="en-US"/>
              </w:rPr>
              <w:t>:</w:t>
            </w:r>
            <w:r>
              <w:t>30 (без обеда)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jc w:val="center"/>
            </w:pPr>
            <w:r>
              <w:t>Свердловский отдел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Default="000155FE" w:rsidP="00654DFD">
            <w:pPr>
              <w:jc w:val="center"/>
            </w:pPr>
            <w:r>
              <w:t>241-11-90</w:t>
            </w:r>
          </w:p>
          <w:p w:rsidR="000155FE" w:rsidRPr="000D7A44" w:rsidRDefault="000155FE" w:rsidP="00654DFD">
            <w:pPr>
              <w:jc w:val="center"/>
            </w:pPr>
            <w:r>
              <w:t>241-03-26</w:t>
            </w:r>
          </w:p>
        </w:tc>
      </w:tr>
      <w:tr w:rsidR="00654DFD" w:rsidRPr="009E3008" w:rsidTr="00654DFD">
        <w:trPr>
          <w:trHeight w:val="5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pStyle w:val="Default"/>
              <w:jc w:val="center"/>
            </w:pPr>
            <w:r>
              <w:t>06 января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pStyle w:val="Default"/>
              <w:jc w:val="center"/>
            </w:pPr>
            <w:r>
              <w:t>С 9</w:t>
            </w:r>
            <w:r>
              <w:rPr>
                <w:lang w:val="en-US"/>
              </w:rPr>
              <w:t>:</w:t>
            </w:r>
            <w:r>
              <w:t>00 до 15</w:t>
            </w:r>
            <w:r>
              <w:rPr>
                <w:lang w:val="en-US"/>
              </w:rPr>
              <w:t>:</w:t>
            </w:r>
            <w:r>
              <w:t>30 (без обеда)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autoSpaceDE w:val="0"/>
              <w:autoSpaceDN w:val="0"/>
              <w:adjustRightInd w:val="0"/>
              <w:jc w:val="center"/>
            </w:pPr>
            <w:r>
              <w:t>Мотовилихинский отдел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Default="000155FE" w:rsidP="00654DFD">
            <w:pPr>
              <w:pStyle w:val="Default"/>
              <w:jc w:val="center"/>
            </w:pPr>
            <w:r>
              <w:t>260-18-32</w:t>
            </w:r>
          </w:p>
          <w:p w:rsidR="000155FE" w:rsidRPr="000D7A44" w:rsidRDefault="000155FE" w:rsidP="00654DFD">
            <w:pPr>
              <w:pStyle w:val="Default"/>
              <w:jc w:val="center"/>
            </w:pPr>
            <w:r>
              <w:t>260-14-24</w:t>
            </w:r>
          </w:p>
        </w:tc>
      </w:tr>
      <w:tr w:rsidR="00654DFD" w:rsidRPr="009E3008" w:rsidTr="00654DFD">
        <w:trPr>
          <w:trHeight w:val="57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155FE" w:rsidRDefault="000155FE" w:rsidP="00654DFD">
            <w:pPr>
              <w:ind w:left="29" w:right="57"/>
              <w:jc w:val="center"/>
            </w:pPr>
            <w:r>
              <w:t>01</w:t>
            </w:r>
            <w:r>
              <w:rPr>
                <w:lang w:val="en-US"/>
              </w:rPr>
              <w:t>,</w:t>
            </w:r>
            <w:r>
              <w:t>03</w:t>
            </w:r>
            <w:r>
              <w:rPr>
                <w:lang w:val="en-US"/>
              </w:rPr>
              <w:t>,</w:t>
            </w:r>
            <w:r>
              <w:t>05</w:t>
            </w:r>
            <w:r>
              <w:rPr>
                <w:lang w:val="en-US"/>
              </w:rPr>
              <w:t>,</w:t>
            </w:r>
            <w:r>
              <w:t>07</w:t>
            </w:r>
            <w:r>
              <w:rPr>
                <w:lang w:val="en-US"/>
              </w:rPr>
              <w:t>,</w:t>
            </w:r>
            <w:r>
              <w:t>08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0155FE" w:rsidP="00654DFD">
            <w:pPr>
              <w:jc w:val="center"/>
            </w:pPr>
            <w:r>
              <w:t>Выходные дни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654DFD" w:rsidP="00654DFD">
            <w:pPr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FD" w:rsidRPr="000D7A44" w:rsidRDefault="00654DFD" w:rsidP="00654DFD">
            <w:pPr>
              <w:jc w:val="center"/>
            </w:pPr>
          </w:p>
        </w:tc>
      </w:tr>
    </w:tbl>
    <w:p w:rsidR="003D33C2" w:rsidRDefault="003D33C2" w:rsidP="000642F5">
      <w:pPr>
        <w:jc w:val="center"/>
        <w:rPr>
          <w:b/>
        </w:rPr>
      </w:pPr>
    </w:p>
    <w:p w:rsidR="003D33C2" w:rsidRDefault="003D33C2" w:rsidP="000642F5">
      <w:pPr>
        <w:jc w:val="center"/>
        <w:rPr>
          <w:b/>
        </w:rPr>
      </w:pPr>
    </w:p>
    <w:sectPr w:rsidR="003D33C2" w:rsidSect="00221C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7386D77"/>
    <w:multiLevelType w:val="hybridMultilevel"/>
    <w:tmpl w:val="6C2A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B3E5F"/>
    <w:multiLevelType w:val="hybridMultilevel"/>
    <w:tmpl w:val="1AAC92AA"/>
    <w:lvl w:ilvl="0" w:tplc="2072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31BF0"/>
    <w:multiLevelType w:val="hybridMultilevel"/>
    <w:tmpl w:val="00C294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EA"/>
    <w:rsid w:val="00000036"/>
    <w:rsid w:val="0000004D"/>
    <w:rsid w:val="00000319"/>
    <w:rsid w:val="000024A6"/>
    <w:rsid w:val="00002556"/>
    <w:rsid w:val="000025D5"/>
    <w:rsid w:val="00002A42"/>
    <w:rsid w:val="0000435B"/>
    <w:rsid w:val="000052BC"/>
    <w:rsid w:val="000062E5"/>
    <w:rsid w:val="00006FE5"/>
    <w:rsid w:val="0000732E"/>
    <w:rsid w:val="000079C9"/>
    <w:rsid w:val="00012014"/>
    <w:rsid w:val="00012702"/>
    <w:rsid w:val="00012C77"/>
    <w:rsid w:val="000138B3"/>
    <w:rsid w:val="00013B28"/>
    <w:rsid w:val="000140ED"/>
    <w:rsid w:val="00015234"/>
    <w:rsid w:val="000155FE"/>
    <w:rsid w:val="00017EE8"/>
    <w:rsid w:val="00021C0C"/>
    <w:rsid w:val="00022C69"/>
    <w:rsid w:val="00022EC6"/>
    <w:rsid w:val="00023F3B"/>
    <w:rsid w:val="00024080"/>
    <w:rsid w:val="0002436A"/>
    <w:rsid w:val="0002484B"/>
    <w:rsid w:val="00024F37"/>
    <w:rsid w:val="0002516F"/>
    <w:rsid w:val="0002586E"/>
    <w:rsid w:val="00027C81"/>
    <w:rsid w:val="0003004A"/>
    <w:rsid w:val="00031A73"/>
    <w:rsid w:val="00031F4D"/>
    <w:rsid w:val="0003209A"/>
    <w:rsid w:val="000336CC"/>
    <w:rsid w:val="00033FCB"/>
    <w:rsid w:val="00034198"/>
    <w:rsid w:val="0003440D"/>
    <w:rsid w:val="0003542F"/>
    <w:rsid w:val="000357BB"/>
    <w:rsid w:val="0003715B"/>
    <w:rsid w:val="000421DE"/>
    <w:rsid w:val="000425EC"/>
    <w:rsid w:val="00043125"/>
    <w:rsid w:val="00043C21"/>
    <w:rsid w:val="00044361"/>
    <w:rsid w:val="00046960"/>
    <w:rsid w:val="00047C7A"/>
    <w:rsid w:val="00047FC4"/>
    <w:rsid w:val="00051689"/>
    <w:rsid w:val="00052D06"/>
    <w:rsid w:val="0005355F"/>
    <w:rsid w:val="000544E1"/>
    <w:rsid w:val="00054C32"/>
    <w:rsid w:val="00054EEB"/>
    <w:rsid w:val="00054F4C"/>
    <w:rsid w:val="000553B4"/>
    <w:rsid w:val="000559FD"/>
    <w:rsid w:val="00056352"/>
    <w:rsid w:val="000570AB"/>
    <w:rsid w:val="00057264"/>
    <w:rsid w:val="00057A9B"/>
    <w:rsid w:val="000617A2"/>
    <w:rsid w:val="00061892"/>
    <w:rsid w:val="00061B5C"/>
    <w:rsid w:val="00061DAB"/>
    <w:rsid w:val="00061E26"/>
    <w:rsid w:val="000622D5"/>
    <w:rsid w:val="000637E2"/>
    <w:rsid w:val="000642F5"/>
    <w:rsid w:val="00064675"/>
    <w:rsid w:val="00064E39"/>
    <w:rsid w:val="00065301"/>
    <w:rsid w:val="000653A3"/>
    <w:rsid w:val="000659BD"/>
    <w:rsid w:val="00065B87"/>
    <w:rsid w:val="00070E94"/>
    <w:rsid w:val="000711DF"/>
    <w:rsid w:val="000716BD"/>
    <w:rsid w:val="0007172C"/>
    <w:rsid w:val="00072310"/>
    <w:rsid w:val="000725C4"/>
    <w:rsid w:val="0007324F"/>
    <w:rsid w:val="00073992"/>
    <w:rsid w:val="00074486"/>
    <w:rsid w:val="0007473C"/>
    <w:rsid w:val="00075C1D"/>
    <w:rsid w:val="00075D71"/>
    <w:rsid w:val="000776CD"/>
    <w:rsid w:val="00080680"/>
    <w:rsid w:val="00080EE9"/>
    <w:rsid w:val="00081B00"/>
    <w:rsid w:val="00083A3F"/>
    <w:rsid w:val="0008439E"/>
    <w:rsid w:val="00084BA7"/>
    <w:rsid w:val="00085AFD"/>
    <w:rsid w:val="00086299"/>
    <w:rsid w:val="000874EC"/>
    <w:rsid w:val="00087828"/>
    <w:rsid w:val="0009056B"/>
    <w:rsid w:val="00092CCA"/>
    <w:rsid w:val="00093761"/>
    <w:rsid w:val="00094098"/>
    <w:rsid w:val="00095AF9"/>
    <w:rsid w:val="000A1674"/>
    <w:rsid w:val="000A191B"/>
    <w:rsid w:val="000A1D16"/>
    <w:rsid w:val="000A206F"/>
    <w:rsid w:val="000A28E8"/>
    <w:rsid w:val="000A402D"/>
    <w:rsid w:val="000A4A87"/>
    <w:rsid w:val="000A4FED"/>
    <w:rsid w:val="000A789E"/>
    <w:rsid w:val="000A7CDC"/>
    <w:rsid w:val="000B0317"/>
    <w:rsid w:val="000B0E88"/>
    <w:rsid w:val="000B1F12"/>
    <w:rsid w:val="000B253C"/>
    <w:rsid w:val="000B3C0E"/>
    <w:rsid w:val="000B5FE4"/>
    <w:rsid w:val="000B6A0D"/>
    <w:rsid w:val="000C057C"/>
    <w:rsid w:val="000C389F"/>
    <w:rsid w:val="000C3C85"/>
    <w:rsid w:val="000C45C6"/>
    <w:rsid w:val="000C45D1"/>
    <w:rsid w:val="000C498A"/>
    <w:rsid w:val="000C4CEC"/>
    <w:rsid w:val="000C69CF"/>
    <w:rsid w:val="000C6CFF"/>
    <w:rsid w:val="000C703F"/>
    <w:rsid w:val="000D0061"/>
    <w:rsid w:val="000D03CE"/>
    <w:rsid w:val="000D118A"/>
    <w:rsid w:val="000D12A5"/>
    <w:rsid w:val="000D15DB"/>
    <w:rsid w:val="000D2690"/>
    <w:rsid w:val="000D2CB3"/>
    <w:rsid w:val="000D3FF3"/>
    <w:rsid w:val="000D404C"/>
    <w:rsid w:val="000D4108"/>
    <w:rsid w:val="000D5411"/>
    <w:rsid w:val="000D5F33"/>
    <w:rsid w:val="000D6C23"/>
    <w:rsid w:val="000D7A44"/>
    <w:rsid w:val="000D7C6D"/>
    <w:rsid w:val="000E2697"/>
    <w:rsid w:val="000E286C"/>
    <w:rsid w:val="000E28FC"/>
    <w:rsid w:val="000E523E"/>
    <w:rsid w:val="000E58C8"/>
    <w:rsid w:val="000E5B73"/>
    <w:rsid w:val="000E6434"/>
    <w:rsid w:val="000E65C1"/>
    <w:rsid w:val="000E6D06"/>
    <w:rsid w:val="000E730B"/>
    <w:rsid w:val="000F093B"/>
    <w:rsid w:val="000F14E2"/>
    <w:rsid w:val="000F17BC"/>
    <w:rsid w:val="000F26F6"/>
    <w:rsid w:val="000F2E9C"/>
    <w:rsid w:val="000F45DA"/>
    <w:rsid w:val="000F4699"/>
    <w:rsid w:val="000F5024"/>
    <w:rsid w:val="000F6BC3"/>
    <w:rsid w:val="000F70A0"/>
    <w:rsid w:val="000F786E"/>
    <w:rsid w:val="00100D9E"/>
    <w:rsid w:val="001025D7"/>
    <w:rsid w:val="00102F87"/>
    <w:rsid w:val="00103058"/>
    <w:rsid w:val="00105B14"/>
    <w:rsid w:val="00107185"/>
    <w:rsid w:val="00107BE8"/>
    <w:rsid w:val="00110D53"/>
    <w:rsid w:val="00111731"/>
    <w:rsid w:val="00112720"/>
    <w:rsid w:val="00112D40"/>
    <w:rsid w:val="0011350A"/>
    <w:rsid w:val="00113F5F"/>
    <w:rsid w:val="00114031"/>
    <w:rsid w:val="00114324"/>
    <w:rsid w:val="00114B14"/>
    <w:rsid w:val="00115248"/>
    <w:rsid w:val="00115837"/>
    <w:rsid w:val="00115F01"/>
    <w:rsid w:val="00115F80"/>
    <w:rsid w:val="0011657A"/>
    <w:rsid w:val="00117358"/>
    <w:rsid w:val="00117F22"/>
    <w:rsid w:val="00120079"/>
    <w:rsid w:val="0012084A"/>
    <w:rsid w:val="00121211"/>
    <w:rsid w:val="00123AD9"/>
    <w:rsid w:val="00124269"/>
    <w:rsid w:val="00125C69"/>
    <w:rsid w:val="00125DBA"/>
    <w:rsid w:val="00125E88"/>
    <w:rsid w:val="00125F64"/>
    <w:rsid w:val="001301E3"/>
    <w:rsid w:val="00130383"/>
    <w:rsid w:val="00131FC4"/>
    <w:rsid w:val="001326E6"/>
    <w:rsid w:val="00132825"/>
    <w:rsid w:val="00133DD9"/>
    <w:rsid w:val="00134212"/>
    <w:rsid w:val="001351B9"/>
    <w:rsid w:val="00136DC1"/>
    <w:rsid w:val="00137084"/>
    <w:rsid w:val="0013796A"/>
    <w:rsid w:val="00137F0F"/>
    <w:rsid w:val="00141288"/>
    <w:rsid w:val="0014166E"/>
    <w:rsid w:val="00141C09"/>
    <w:rsid w:val="00143892"/>
    <w:rsid w:val="0014406C"/>
    <w:rsid w:val="00145ABF"/>
    <w:rsid w:val="00145DB0"/>
    <w:rsid w:val="00146089"/>
    <w:rsid w:val="0015008E"/>
    <w:rsid w:val="00150322"/>
    <w:rsid w:val="0015077A"/>
    <w:rsid w:val="001512A4"/>
    <w:rsid w:val="00151B4F"/>
    <w:rsid w:val="00151C99"/>
    <w:rsid w:val="00152B30"/>
    <w:rsid w:val="00153897"/>
    <w:rsid w:val="00154AA0"/>
    <w:rsid w:val="00154BAB"/>
    <w:rsid w:val="00155140"/>
    <w:rsid w:val="00157449"/>
    <w:rsid w:val="00161791"/>
    <w:rsid w:val="00161BFF"/>
    <w:rsid w:val="00163C28"/>
    <w:rsid w:val="00164418"/>
    <w:rsid w:val="00164726"/>
    <w:rsid w:val="0016597D"/>
    <w:rsid w:val="00166149"/>
    <w:rsid w:val="0016708B"/>
    <w:rsid w:val="0016765B"/>
    <w:rsid w:val="00170365"/>
    <w:rsid w:val="0017044C"/>
    <w:rsid w:val="0017060E"/>
    <w:rsid w:val="00173DB4"/>
    <w:rsid w:val="00173F49"/>
    <w:rsid w:val="001762B5"/>
    <w:rsid w:val="001769D2"/>
    <w:rsid w:val="00177C81"/>
    <w:rsid w:val="00180620"/>
    <w:rsid w:val="00181813"/>
    <w:rsid w:val="0018182B"/>
    <w:rsid w:val="00181E54"/>
    <w:rsid w:val="0018217E"/>
    <w:rsid w:val="00182851"/>
    <w:rsid w:val="00183BAA"/>
    <w:rsid w:val="00184D87"/>
    <w:rsid w:val="00185AA6"/>
    <w:rsid w:val="001866B9"/>
    <w:rsid w:val="00187978"/>
    <w:rsid w:val="00187D1A"/>
    <w:rsid w:val="0019071C"/>
    <w:rsid w:val="00190AB6"/>
    <w:rsid w:val="00191C7B"/>
    <w:rsid w:val="00192106"/>
    <w:rsid w:val="0019243B"/>
    <w:rsid w:val="00193327"/>
    <w:rsid w:val="00194737"/>
    <w:rsid w:val="00194F81"/>
    <w:rsid w:val="001953B2"/>
    <w:rsid w:val="00196B64"/>
    <w:rsid w:val="00196FBA"/>
    <w:rsid w:val="00197217"/>
    <w:rsid w:val="00197581"/>
    <w:rsid w:val="001977D4"/>
    <w:rsid w:val="001A03FB"/>
    <w:rsid w:val="001A09CA"/>
    <w:rsid w:val="001A1591"/>
    <w:rsid w:val="001A1C77"/>
    <w:rsid w:val="001A2287"/>
    <w:rsid w:val="001A240F"/>
    <w:rsid w:val="001A2B1F"/>
    <w:rsid w:val="001A4851"/>
    <w:rsid w:val="001A5301"/>
    <w:rsid w:val="001A5747"/>
    <w:rsid w:val="001A5D98"/>
    <w:rsid w:val="001A74FD"/>
    <w:rsid w:val="001A7718"/>
    <w:rsid w:val="001A7FF1"/>
    <w:rsid w:val="001B0429"/>
    <w:rsid w:val="001B0D49"/>
    <w:rsid w:val="001B140C"/>
    <w:rsid w:val="001B1600"/>
    <w:rsid w:val="001B19FD"/>
    <w:rsid w:val="001B1CAD"/>
    <w:rsid w:val="001B205D"/>
    <w:rsid w:val="001B29D5"/>
    <w:rsid w:val="001B3897"/>
    <w:rsid w:val="001B3AE9"/>
    <w:rsid w:val="001B3C9E"/>
    <w:rsid w:val="001B42DA"/>
    <w:rsid w:val="001B45EE"/>
    <w:rsid w:val="001B4F1A"/>
    <w:rsid w:val="001B52B1"/>
    <w:rsid w:val="001B537E"/>
    <w:rsid w:val="001B6159"/>
    <w:rsid w:val="001B64E5"/>
    <w:rsid w:val="001B767B"/>
    <w:rsid w:val="001B7CB5"/>
    <w:rsid w:val="001C19B1"/>
    <w:rsid w:val="001C1BF3"/>
    <w:rsid w:val="001C3BF7"/>
    <w:rsid w:val="001C52CA"/>
    <w:rsid w:val="001C7033"/>
    <w:rsid w:val="001C742A"/>
    <w:rsid w:val="001C7581"/>
    <w:rsid w:val="001D08EA"/>
    <w:rsid w:val="001D093A"/>
    <w:rsid w:val="001D120F"/>
    <w:rsid w:val="001D24F1"/>
    <w:rsid w:val="001D35F7"/>
    <w:rsid w:val="001D3645"/>
    <w:rsid w:val="001D3860"/>
    <w:rsid w:val="001D4AF5"/>
    <w:rsid w:val="001D6828"/>
    <w:rsid w:val="001D7650"/>
    <w:rsid w:val="001D7775"/>
    <w:rsid w:val="001E11E7"/>
    <w:rsid w:val="001E1C1A"/>
    <w:rsid w:val="001E2401"/>
    <w:rsid w:val="001E2C9C"/>
    <w:rsid w:val="001E2DA3"/>
    <w:rsid w:val="001E30EA"/>
    <w:rsid w:val="001E3ABB"/>
    <w:rsid w:val="001E448D"/>
    <w:rsid w:val="001E4BC3"/>
    <w:rsid w:val="001E4C97"/>
    <w:rsid w:val="001E4FAD"/>
    <w:rsid w:val="001E53F0"/>
    <w:rsid w:val="001E58DD"/>
    <w:rsid w:val="001E60C6"/>
    <w:rsid w:val="001E6B4A"/>
    <w:rsid w:val="001E791F"/>
    <w:rsid w:val="001E7EB1"/>
    <w:rsid w:val="001F033A"/>
    <w:rsid w:val="001F07EC"/>
    <w:rsid w:val="001F1085"/>
    <w:rsid w:val="001F1923"/>
    <w:rsid w:val="001F28D9"/>
    <w:rsid w:val="001F2975"/>
    <w:rsid w:val="001F2E6A"/>
    <w:rsid w:val="001F4832"/>
    <w:rsid w:val="001F601F"/>
    <w:rsid w:val="001F7FC6"/>
    <w:rsid w:val="00200F1D"/>
    <w:rsid w:val="00201E2F"/>
    <w:rsid w:val="002028DE"/>
    <w:rsid w:val="0020342B"/>
    <w:rsid w:val="0020410D"/>
    <w:rsid w:val="00205237"/>
    <w:rsid w:val="0020626E"/>
    <w:rsid w:val="00206BEB"/>
    <w:rsid w:val="00207547"/>
    <w:rsid w:val="00212212"/>
    <w:rsid w:val="00212223"/>
    <w:rsid w:val="00213113"/>
    <w:rsid w:val="002149EF"/>
    <w:rsid w:val="00214C87"/>
    <w:rsid w:val="0021709C"/>
    <w:rsid w:val="002176DB"/>
    <w:rsid w:val="002201D3"/>
    <w:rsid w:val="00221CCA"/>
    <w:rsid w:val="00222AA0"/>
    <w:rsid w:val="0022578D"/>
    <w:rsid w:val="00225F78"/>
    <w:rsid w:val="00227144"/>
    <w:rsid w:val="00230C69"/>
    <w:rsid w:val="00230E5F"/>
    <w:rsid w:val="00231EE7"/>
    <w:rsid w:val="00232AEE"/>
    <w:rsid w:val="002334AF"/>
    <w:rsid w:val="002334DF"/>
    <w:rsid w:val="00234359"/>
    <w:rsid w:val="0023443C"/>
    <w:rsid w:val="00234B37"/>
    <w:rsid w:val="00235EFF"/>
    <w:rsid w:val="00235F8E"/>
    <w:rsid w:val="00236167"/>
    <w:rsid w:val="00236582"/>
    <w:rsid w:val="002369F7"/>
    <w:rsid w:val="00240F8F"/>
    <w:rsid w:val="0024135B"/>
    <w:rsid w:val="00241A8E"/>
    <w:rsid w:val="002459E3"/>
    <w:rsid w:val="00246579"/>
    <w:rsid w:val="0024692D"/>
    <w:rsid w:val="002479CC"/>
    <w:rsid w:val="002507F6"/>
    <w:rsid w:val="0025100F"/>
    <w:rsid w:val="00251C7C"/>
    <w:rsid w:val="00252112"/>
    <w:rsid w:val="002523F5"/>
    <w:rsid w:val="00254B51"/>
    <w:rsid w:val="00254F0C"/>
    <w:rsid w:val="0025530B"/>
    <w:rsid w:val="0025582D"/>
    <w:rsid w:val="00255DE1"/>
    <w:rsid w:val="002563B6"/>
    <w:rsid w:val="002608E9"/>
    <w:rsid w:val="0026392E"/>
    <w:rsid w:val="00264DAF"/>
    <w:rsid w:val="00264F89"/>
    <w:rsid w:val="00265F11"/>
    <w:rsid w:val="00266074"/>
    <w:rsid w:val="002678EF"/>
    <w:rsid w:val="00267F37"/>
    <w:rsid w:val="00270641"/>
    <w:rsid w:val="00271CD0"/>
    <w:rsid w:val="00272F6E"/>
    <w:rsid w:val="00273290"/>
    <w:rsid w:val="002736C6"/>
    <w:rsid w:val="00273B54"/>
    <w:rsid w:val="00275362"/>
    <w:rsid w:val="00275B47"/>
    <w:rsid w:val="002769E8"/>
    <w:rsid w:val="00277675"/>
    <w:rsid w:val="00277FC0"/>
    <w:rsid w:val="002802C0"/>
    <w:rsid w:val="00282124"/>
    <w:rsid w:val="00282273"/>
    <w:rsid w:val="002834ED"/>
    <w:rsid w:val="00283A88"/>
    <w:rsid w:val="002843AD"/>
    <w:rsid w:val="00284A2F"/>
    <w:rsid w:val="00284FD1"/>
    <w:rsid w:val="002857EE"/>
    <w:rsid w:val="00285B63"/>
    <w:rsid w:val="0028686B"/>
    <w:rsid w:val="002877F9"/>
    <w:rsid w:val="00287B32"/>
    <w:rsid w:val="00290D68"/>
    <w:rsid w:val="002912F1"/>
    <w:rsid w:val="00291D5A"/>
    <w:rsid w:val="00292120"/>
    <w:rsid w:val="002926CA"/>
    <w:rsid w:val="00293EA7"/>
    <w:rsid w:val="00295010"/>
    <w:rsid w:val="002955D1"/>
    <w:rsid w:val="00295B77"/>
    <w:rsid w:val="00296944"/>
    <w:rsid w:val="002A0280"/>
    <w:rsid w:val="002A21AE"/>
    <w:rsid w:val="002A2352"/>
    <w:rsid w:val="002A32E9"/>
    <w:rsid w:val="002A3E60"/>
    <w:rsid w:val="002A4733"/>
    <w:rsid w:val="002A54DB"/>
    <w:rsid w:val="002A5B0E"/>
    <w:rsid w:val="002A5B82"/>
    <w:rsid w:val="002A6D2E"/>
    <w:rsid w:val="002A75DD"/>
    <w:rsid w:val="002A7B8A"/>
    <w:rsid w:val="002B04FB"/>
    <w:rsid w:val="002B0B68"/>
    <w:rsid w:val="002B11CB"/>
    <w:rsid w:val="002B1E61"/>
    <w:rsid w:val="002B2E3B"/>
    <w:rsid w:val="002B3017"/>
    <w:rsid w:val="002B3ACA"/>
    <w:rsid w:val="002B3B28"/>
    <w:rsid w:val="002B405E"/>
    <w:rsid w:val="002B5A48"/>
    <w:rsid w:val="002B5E45"/>
    <w:rsid w:val="002B67ED"/>
    <w:rsid w:val="002B6FA5"/>
    <w:rsid w:val="002B7045"/>
    <w:rsid w:val="002C1CCC"/>
    <w:rsid w:val="002C24B8"/>
    <w:rsid w:val="002C25BD"/>
    <w:rsid w:val="002C3E01"/>
    <w:rsid w:val="002C4FAD"/>
    <w:rsid w:val="002C5535"/>
    <w:rsid w:val="002C6405"/>
    <w:rsid w:val="002C65B8"/>
    <w:rsid w:val="002C7980"/>
    <w:rsid w:val="002C7CF2"/>
    <w:rsid w:val="002D1395"/>
    <w:rsid w:val="002D18BF"/>
    <w:rsid w:val="002D21EE"/>
    <w:rsid w:val="002D26DA"/>
    <w:rsid w:val="002D26E7"/>
    <w:rsid w:val="002D2909"/>
    <w:rsid w:val="002D2D5F"/>
    <w:rsid w:val="002D3983"/>
    <w:rsid w:val="002D4440"/>
    <w:rsid w:val="002D4B9E"/>
    <w:rsid w:val="002D4BA7"/>
    <w:rsid w:val="002D6374"/>
    <w:rsid w:val="002D72C4"/>
    <w:rsid w:val="002D7EBF"/>
    <w:rsid w:val="002E0B65"/>
    <w:rsid w:val="002E2A2F"/>
    <w:rsid w:val="002E3D37"/>
    <w:rsid w:val="002E3E3E"/>
    <w:rsid w:val="002E42D2"/>
    <w:rsid w:val="002E57F9"/>
    <w:rsid w:val="002E622D"/>
    <w:rsid w:val="002E6E00"/>
    <w:rsid w:val="002E70F6"/>
    <w:rsid w:val="002E75AC"/>
    <w:rsid w:val="002E7801"/>
    <w:rsid w:val="002F0B9A"/>
    <w:rsid w:val="002F0BFE"/>
    <w:rsid w:val="002F0EF5"/>
    <w:rsid w:val="002F19D6"/>
    <w:rsid w:val="002F1D65"/>
    <w:rsid w:val="002F2C61"/>
    <w:rsid w:val="002F32AA"/>
    <w:rsid w:val="002F32D2"/>
    <w:rsid w:val="002F3885"/>
    <w:rsid w:val="002F44A1"/>
    <w:rsid w:val="002F51BB"/>
    <w:rsid w:val="002F61B7"/>
    <w:rsid w:val="002F6CAE"/>
    <w:rsid w:val="002F7317"/>
    <w:rsid w:val="002F7BCF"/>
    <w:rsid w:val="002F7DAF"/>
    <w:rsid w:val="00300C5C"/>
    <w:rsid w:val="003026F0"/>
    <w:rsid w:val="00302BA7"/>
    <w:rsid w:val="00302BAD"/>
    <w:rsid w:val="00304311"/>
    <w:rsid w:val="00305D5E"/>
    <w:rsid w:val="00306096"/>
    <w:rsid w:val="003068A5"/>
    <w:rsid w:val="00306D93"/>
    <w:rsid w:val="003079E8"/>
    <w:rsid w:val="003115EF"/>
    <w:rsid w:val="003135D9"/>
    <w:rsid w:val="0031558B"/>
    <w:rsid w:val="0031715E"/>
    <w:rsid w:val="0031774A"/>
    <w:rsid w:val="0031798E"/>
    <w:rsid w:val="003209F9"/>
    <w:rsid w:val="00320F81"/>
    <w:rsid w:val="0032185B"/>
    <w:rsid w:val="0032229F"/>
    <w:rsid w:val="003235DA"/>
    <w:rsid w:val="003236C3"/>
    <w:rsid w:val="00324522"/>
    <w:rsid w:val="00325368"/>
    <w:rsid w:val="0032699A"/>
    <w:rsid w:val="00331C4F"/>
    <w:rsid w:val="00331FCB"/>
    <w:rsid w:val="003323AE"/>
    <w:rsid w:val="00332DD0"/>
    <w:rsid w:val="00337693"/>
    <w:rsid w:val="00337E45"/>
    <w:rsid w:val="00340BF8"/>
    <w:rsid w:val="003450ED"/>
    <w:rsid w:val="00345944"/>
    <w:rsid w:val="00345A4B"/>
    <w:rsid w:val="00345D8B"/>
    <w:rsid w:val="003462E1"/>
    <w:rsid w:val="0034661D"/>
    <w:rsid w:val="00350BED"/>
    <w:rsid w:val="00351585"/>
    <w:rsid w:val="00351DBB"/>
    <w:rsid w:val="003529CE"/>
    <w:rsid w:val="00353422"/>
    <w:rsid w:val="0035403F"/>
    <w:rsid w:val="00354618"/>
    <w:rsid w:val="00354A6A"/>
    <w:rsid w:val="0035567C"/>
    <w:rsid w:val="00355811"/>
    <w:rsid w:val="003559B9"/>
    <w:rsid w:val="003579D7"/>
    <w:rsid w:val="00357A04"/>
    <w:rsid w:val="003603B9"/>
    <w:rsid w:val="003605F1"/>
    <w:rsid w:val="00360BF9"/>
    <w:rsid w:val="0036108E"/>
    <w:rsid w:val="003614D2"/>
    <w:rsid w:val="00361CC8"/>
    <w:rsid w:val="0036335E"/>
    <w:rsid w:val="003642FC"/>
    <w:rsid w:val="00364FC6"/>
    <w:rsid w:val="00365840"/>
    <w:rsid w:val="00367490"/>
    <w:rsid w:val="00367528"/>
    <w:rsid w:val="0036763F"/>
    <w:rsid w:val="00367AA9"/>
    <w:rsid w:val="003701DB"/>
    <w:rsid w:val="0037021C"/>
    <w:rsid w:val="0037386C"/>
    <w:rsid w:val="00375057"/>
    <w:rsid w:val="003761E3"/>
    <w:rsid w:val="00377B1E"/>
    <w:rsid w:val="003804EC"/>
    <w:rsid w:val="00383E1E"/>
    <w:rsid w:val="003849E4"/>
    <w:rsid w:val="00384C7E"/>
    <w:rsid w:val="00385239"/>
    <w:rsid w:val="00385AD1"/>
    <w:rsid w:val="00385FD9"/>
    <w:rsid w:val="0038696E"/>
    <w:rsid w:val="00386999"/>
    <w:rsid w:val="003869CD"/>
    <w:rsid w:val="00386B0E"/>
    <w:rsid w:val="003871D6"/>
    <w:rsid w:val="00387445"/>
    <w:rsid w:val="003874CA"/>
    <w:rsid w:val="00387F04"/>
    <w:rsid w:val="00387F08"/>
    <w:rsid w:val="003906D3"/>
    <w:rsid w:val="00390B68"/>
    <w:rsid w:val="00391CDC"/>
    <w:rsid w:val="00391ED1"/>
    <w:rsid w:val="003922BA"/>
    <w:rsid w:val="003946A2"/>
    <w:rsid w:val="00395679"/>
    <w:rsid w:val="00395B67"/>
    <w:rsid w:val="00395C29"/>
    <w:rsid w:val="00396247"/>
    <w:rsid w:val="00397DCC"/>
    <w:rsid w:val="003A08E1"/>
    <w:rsid w:val="003A110F"/>
    <w:rsid w:val="003A44EA"/>
    <w:rsid w:val="003A4A22"/>
    <w:rsid w:val="003A4AF2"/>
    <w:rsid w:val="003A6746"/>
    <w:rsid w:val="003A707F"/>
    <w:rsid w:val="003A7B23"/>
    <w:rsid w:val="003A7F79"/>
    <w:rsid w:val="003B020F"/>
    <w:rsid w:val="003B0C3F"/>
    <w:rsid w:val="003B3AA3"/>
    <w:rsid w:val="003B5055"/>
    <w:rsid w:val="003B6597"/>
    <w:rsid w:val="003B66B2"/>
    <w:rsid w:val="003B6995"/>
    <w:rsid w:val="003B6B18"/>
    <w:rsid w:val="003B6B1C"/>
    <w:rsid w:val="003B7700"/>
    <w:rsid w:val="003C18D2"/>
    <w:rsid w:val="003C1E7C"/>
    <w:rsid w:val="003C20ED"/>
    <w:rsid w:val="003C3086"/>
    <w:rsid w:val="003C348B"/>
    <w:rsid w:val="003C3A6D"/>
    <w:rsid w:val="003C3C00"/>
    <w:rsid w:val="003C459A"/>
    <w:rsid w:val="003C5AED"/>
    <w:rsid w:val="003C6CBC"/>
    <w:rsid w:val="003C7555"/>
    <w:rsid w:val="003D008D"/>
    <w:rsid w:val="003D03BB"/>
    <w:rsid w:val="003D0451"/>
    <w:rsid w:val="003D07FD"/>
    <w:rsid w:val="003D1561"/>
    <w:rsid w:val="003D3372"/>
    <w:rsid w:val="003D33C2"/>
    <w:rsid w:val="003D39BA"/>
    <w:rsid w:val="003D3D61"/>
    <w:rsid w:val="003D4BE4"/>
    <w:rsid w:val="003D6CD9"/>
    <w:rsid w:val="003D7292"/>
    <w:rsid w:val="003D738D"/>
    <w:rsid w:val="003D762B"/>
    <w:rsid w:val="003E1BE5"/>
    <w:rsid w:val="003E1DB1"/>
    <w:rsid w:val="003E2755"/>
    <w:rsid w:val="003E35D1"/>
    <w:rsid w:val="003E39B4"/>
    <w:rsid w:val="003E4AA1"/>
    <w:rsid w:val="003E55DF"/>
    <w:rsid w:val="003E55E0"/>
    <w:rsid w:val="003E747F"/>
    <w:rsid w:val="003E763F"/>
    <w:rsid w:val="003E7B07"/>
    <w:rsid w:val="003E7D5C"/>
    <w:rsid w:val="003F00E7"/>
    <w:rsid w:val="003F121B"/>
    <w:rsid w:val="003F14B7"/>
    <w:rsid w:val="003F23DF"/>
    <w:rsid w:val="003F264D"/>
    <w:rsid w:val="003F2900"/>
    <w:rsid w:val="003F2D24"/>
    <w:rsid w:val="003F5B2F"/>
    <w:rsid w:val="003F6495"/>
    <w:rsid w:val="003F7227"/>
    <w:rsid w:val="00402068"/>
    <w:rsid w:val="00402C78"/>
    <w:rsid w:val="00404EC5"/>
    <w:rsid w:val="00404F65"/>
    <w:rsid w:val="00405492"/>
    <w:rsid w:val="00405F09"/>
    <w:rsid w:val="004079C7"/>
    <w:rsid w:val="00407C06"/>
    <w:rsid w:val="00407D75"/>
    <w:rsid w:val="00407E8C"/>
    <w:rsid w:val="004108C1"/>
    <w:rsid w:val="00411951"/>
    <w:rsid w:val="00412489"/>
    <w:rsid w:val="00413060"/>
    <w:rsid w:val="004133A2"/>
    <w:rsid w:val="00413DD8"/>
    <w:rsid w:val="00416846"/>
    <w:rsid w:val="00420AA9"/>
    <w:rsid w:val="00420C48"/>
    <w:rsid w:val="00420D67"/>
    <w:rsid w:val="004211C8"/>
    <w:rsid w:val="0042250B"/>
    <w:rsid w:val="00422847"/>
    <w:rsid w:val="0042483C"/>
    <w:rsid w:val="004249B5"/>
    <w:rsid w:val="00425694"/>
    <w:rsid w:val="004256E6"/>
    <w:rsid w:val="0042575F"/>
    <w:rsid w:val="00426FC6"/>
    <w:rsid w:val="00426FD1"/>
    <w:rsid w:val="0043233B"/>
    <w:rsid w:val="0043258D"/>
    <w:rsid w:val="00432977"/>
    <w:rsid w:val="00433272"/>
    <w:rsid w:val="004338AD"/>
    <w:rsid w:val="00435016"/>
    <w:rsid w:val="00435E5E"/>
    <w:rsid w:val="0043610F"/>
    <w:rsid w:val="00436283"/>
    <w:rsid w:val="004366AE"/>
    <w:rsid w:val="0044028F"/>
    <w:rsid w:val="00441517"/>
    <w:rsid w:val="00441B96"/>
    <w:rsid w:val="00441F7E"/>
    <w:rsid w:val="0044556E"/>
    <w:rsid w:val="00446966"/>
    <w:rsid w:val="00447163"/>
    <w:rsid w:val="00451FC5"/>
    <w:rsid w:val="004525FA"/>
    <w:rsid w:val="00453F97"/>
    <w:rsid w:val="00453FEB"/>
    <w:rsid w:val="004541DB"/>
    <w:rsid w:val="004561EC"/>
    <w:rsid w:val="00456E1B"/>
    <w:rsid w:val="00460293"/>
    <w:rsid w:val="00461D05"/>
    <w:rsid w:val="004622D9"/>
    <w:rsid w:val="0046353F"/>
    <w:rsid w:val="00463837"/>
    <w:rsid w:val="00463A04"/>
    <w:rsid w:val="004641DA"/>
    <w:rsid w:val="00466298"/>
    <w:rsid w:val="00467A8D"/>
    <w:rsid w:val="00467AD3"/>
    <w:rsid w:val="004701B2"/>
    <w:rsid w:val="00470974"/>
    <w:rsid w:val="004710E1"/>
    <w:rsid w:val="00471757"/>
    <w:rsid w:val="00471A39"/>
    <w:rsid w:val="00472A3D"/>
    <w:rsid w:val="00472CF0"/>
    <w:rsid w:val="00473541"/>
    <w:rsid w:val="00473B94"/>
    <w:rsid w:val="004741E5"/>
    <w:rsid w:val="004747A8"/>
    <w:rsid w:val="00475757"/>
    <w:rsid w:val="00475FAF"/>
    <w:rsid w:val="00476255"/>
    <w:rsid w:val="004767E9"/>
    <w:rsid w:val="00477D74"/>
    <w:rsid w:val="004816BD"/>
    <w:rsid w:val="00481B08"/>
    <w:rsid w:val="00481D20"/>
    <w:rsid w:val="00482FDC"/>
    <w:rsid w:val="004832AB"/>
    <w:rsid w:val="0048358A"/>
    <w:rsid w:val="00483E6F"/>
    <w:rsid w:val="00485339"/>
    <w:rsid w:val="00485666"/>
    <w:rsid w:val="00485B32"/>
    <w:rsid w:val="00486C7E"/>
    <w:rsid w:val="00487004"/>
    <w:rsid w:val="0048796A"/>
    <w:rsid w:val="00487DCA"/>
    <w:rsid w:val="0049119F"/>
    <w:rsid w:val="004912AE"/>
    <w:rsid w:val="00491961"/>
    <w:rsid w:val="004921DC"/>
    <w:rsid w:val="00492892"/>
    <w:rsid w:val="004932A8"/>
    <w:rsid w:val="004939C5"/>
    <w:rsid w:val="004943FD"/>
    <w:rsid w:val="004946D2"/>
    <w:rsid w:val="004947E1"/>
    <w:rsid w:val="0049557A"/>
    <w:rsid w:val="00495CC1"/>
    <w:rsid w:val="00495EB4"/>
    <w:rsid w:val="00495FCB"/>
    <w:rsid w:val="004964A2"/>
    <w:rsid w:val="00497863"/>
    <w:rsid w:val="004A2858"/>
    <w:rsid w:val="004A2E71"/>
    <w:rsid w:val="004A3D47"/>
    <w:rsid w:val="004A582A"/>
    <w:rsid w:val="004A5F93"/>
    <w:rsid w:val="004A61B5"/>
    <w:rsid w:val="004A679D"/>
    <w:rsid w:val="004A74C6"/>
    <w:rsid w:val="004A7FB7"/>
    <w:rsid w:val="004A7FE6"/>
    <w:rsid w:val="004B02CE"/>
    <w:rsid w:val="004B0AEE"/>
    <w:rsid w:val="004B0C62"/>
    <w:rsid w:val="004B2CCD"/>
    <w:rsid w:val="004B424C"/>
    <w:rsid w:val="004B444C"/>
    <w:rsid w:val="004B5136"/>
    <w:rsid w:val="004B5B87"/>
    <w:rsid w:val="004B61E0"/>
    <w:rsid w:val="004B6A45"/>
    <w:rsid w:val="004C0494"/>
    <w:rsid w:val="004C1A84"/>
    <w:rsid w:val="004C2A5E"/>
    <w:rsid w:val="004C3AAC"/>
    <w:rsid w:val="004C45E1"/>
    <w:rsid w:val="004C4CA9"/>
    <w:rsid w:val="004C589B"/>
    <w:rsid w:val="004C5E97"/>
    <w:rsid w:val="004C646B"/>
    <w:rsid w:val="004C6591"/>
    <w:rsid w:val="004C6B43"/>
    <w:rsid w:val="004C7E34"/>
    <w:rsid w:val="004D00EA"/>
    <w:rsid w:val="004D1792"/>
    <w:rsid w:val="004D45CA"/>
    <w:rsid w:val="004D5EC6"/>
    <w:rsid w:val="004D5F0B"/>
    <w:rsid w:val="004D64E1"/>
    <w:rsid w:val="004D67A8"/>
    <w:rsid w:val="004E06FE"/>
    <w:rsid w:val="004E0CCB"/>
    <w:rsid w:val="004E132D"/>
    <w:rsid w:val="004E184F"/>
    <w:rsid w:val="004E287C"/>
    <w:rsid w:val="004E4DCD"/>
    <w:rsid w:val="004E4DF8"/>
    <w:rsid w:val="004E4F69"/>
    <w:rsid w:val="004E5120"/>
    <w:rsid w:val="004E51C7"/>
    <w:rsid w:val="004E5B2A"/>
    <w:rsid w:val="004E6A3C"/>
    <w:rsid w:val="004E6A47"/>
    <w:rsid w:val="004E7183"/>
    <w:rsid w:val="004F1280"/>
    <w:rsid w:val="004F13F6"/>
    <w:rsid w:val="004F2407"/>
    <w:rsid w:val="004F38DA"/>
    <w:rsid w:val="004F736E"/>
    <w:rsid w:val="004F7C25"/>
    <w:rsid w:val="0050016D"/>
    <w:rsid w:val="005005D4"/>
    <w:rsid w:val="0050096C"/>
    <w:rsid w:val="00501A01"/>
    <w:rsid w:val="00502419"/>
    <w:rsid w:val="005032EF"/>
    <w:rsid w:val="005040DC"/>
    <w:rsid w:val="005041A6"/>
    <w:rsid w:val="00505BB1"/>
    <w:rsid w:val="005062B5"/>
    <w:rsid w:val="00506926"/>
    <w:rsid w:val="005074DF"/>
    <w:rsid w:val="00507FF3"/>
    <w:rsid w:val="00510224"/>
    <w:rsid w:val="005107B3"/>
    <w:rsid w:val="00510BE2"/>
    <w:rsid w:val="00511CE1"/>
    <w:rsid w:val="00512506"/>
    <w:rsid w:val="00513413"/>
    <w:rsid w:val="00513626"/>
    <w:rsid w:val="00513A16"/>
    <w:rsid w:val="005144A1"/>
    <w:rsid w:val="005150F9"/>
    <w:rsid w:val="00515C74"/>
    <w:rsid w:val="00520045"/>
    <w:rsid w:val="00520764"/>
    <w:rsid w:val="0052109F"/>
    <w:rsid w:val="00524753"/>
    <w:rsid w:val="005251F2"/>
    <w:rsid w:val="005259F3"/>
    <w:rsid w:val="00526790"/>
    <w:rsid w:val="00526D7D"/>
    <w:rsid w:val="005316E0"/>
    <w:rsid w:val="00532A82"/>
    <w:rsid w:val="0053307E"/>
    <w:rsid w:val="00533116"/>
    <w:rsid w:val="00533909"/>
    <w:rsid w:val="00533C1C"/>
    <w:rsid w:val="00535A99"/>
    <w:rsid w:val="005367D9"/>
    <w:rsid w:val="00536DFF"/>
    <w:rsid w:val="00537284"/>
    <w:rsid w:val="00540C97"/>
    <w:rsid w:val="0054292A"/>
    <w:rsid w:val="00542EEC"/>
    <w:rsid w:val="00543350"/>
    <w:rsid w:val="00544B91"/>
    <w:rsid w:val="0054507D"/>
    <w:rsid w:val="0054515B"/>
    <w:rsid w:val="00545200"/>
    <w:rsid w:val="00545DD1"/>
    <w:rsid w:val="00546429"/>
    <w:rsid w:val="00550884"/>
    <w:rsid w:val="0055182C"/>
    <w:rsid w:val="00552D97"/>
    <w:rsid w:val="00553384"/>
    <w:rsid w:val="005537A7"/>
    <w:rsid w:val="005537E5"/>
    <w:rsid w:val="0055392A"/>
    <w:rsid w:val="00554736"/>
    <w:rsid w:val="005554E2"/>
    <w:rsid w:val="00556723"/>
    <w:rsid w:val="00556857"/>
    <w:rsid w:val="005602EB"/>
    <w:rsid w:val="0056035C"/>
    <w:rsid w:val="00560701"/>
    <w:rsid w:val="00561255"/>
    <w:rsid w:val="00561758"/>
    <w:rsid w:val="0056180D"/>
    <w:rsid w:val="00561837"/>
    <w:rsid w:val="005643A9"/>
    <w:rsid w:val="005646AC"/>
    <w:rsid w:val="00564E51"/>
    <w:rsid w:val="0056557A"/>
    <w:rsid w:val="00565DEF"/>
    <w:rsid w:val="00566243"/>
    <w:rsid w:val="005667CD"/>
    <w:rsid w:val="00566B69"/>
    <w:rsid w:val="00567722"/>
    <w:rsid w:val="00570220"/>
    <w:rsid w:val="005702B7"/>
    <w:rsid w:val="00572FAE"/>
    <w:rsid w:val="005731E6"/>
    <w:rsid w:val="00574858"/>
    <w:rsid w:val="00577F10"/>
    <w:rsid w:val="00581096"/>
    <w:rsid w:val="005813E1"/>
    <w:rsid w:val="00582059"/>
    <w:rsid w:val="00582859"/>
    <w:rsid w:val="00582D1A"/>
    <w:rsid w:val="00583059"/>
    <w:rsid w:val="00583D95"/>
    <w:rsid w:val="00583F15"/>
    <w:rsid w:val="005857D7"/>
    <w:rsid w:val="00587476"/>
    <w:rsid w:val="00587D24"/>
    <w:rsid w:val="00587DBE"/>
    <w:rsid w:val="00591567"/>
    <w:rsid w:val="005921B8"/>
    <w:rsid w:val="00592869"/>
    <w:rsid w:val="005931F0"/>
    <w:rsid w:val="005942B5"/>
    <w:rsid w:val="00594552"/>
    <w:rsid w:val="00596813"/>
    <w:rsid w:val="005968CE"/>
    <w:rsid w:val="005969BF"/>
    <w:rsid w:val="00596A67"/>
    <w:rsid w:val="005A1526"/>
    <w:rsid w:val="005A2334"/>
    <w:rsid w:val="005A2E61"/>
    <w:rsid w:val="005A5100"/>
    <w:rsid w:val="005A6BCF"/>
    <w:rsid w:val="005A7FF5"/>
    <w:rsid w:val="005B125D"/>
    <w:rsid w:val="005B1C43"/>
    <w:rsid w:val="005B2320"/>
    <w:rsid w:val="005B31C3"/>
    <w:rsid w:val="005B3545"/>
    <w:rsid w:val="005B39C3"/>
    <w:rsid w:val="005B3C3C"/>
    <w:rsid w:val="005B5A25"/>
    <w:rsid w:val="005B62D6"/>
    <w:rsid w:val="005B669E"/>
    <w:rsid w:val="005B68A5"/>
    <w:rsid w:val="005C1B3B"/>
    <w:rsid w:val="005C373E"/>
    <w:rsid w:val="005C39EA"/>
    <w:rsid w:val="005C3C1D"/>
    <w:rsid w:val="005C67F4"/>
    <w:rsid w:val="005C7BF4"/>
    <w:rsid w:val="005D249D"/>
    <w:rsid w:val="005D2F1B"/>
    <w:rsid w:val="005D33C3"/>
    <w:rsid w:val="005D3E86"/>
    <w:rsid w:val="005D51AF"/>
    <w:rsid w:val="005D643E"/>
    <w:rsid w:val="005D7377"/>
    <w:rsid w:val="005D74DA"/>
    <w:rsid w:val="005D7BC8"/>
    <w:rsid w:val="005D7ED0"/>
    <w:rsid w:val="005E0195"/>
    <w:rsid w:val="005E1C37"/>
    <w:rsid w:val="005E2417"/>
    <w:rsid w:val="005E2733"/>
    <w:rsid w:val="005E32DF"/>
    <w:rsid w:val="005E5DD5"/>
    <w:rsid w:val="005E5F09"/>
    <w:rsid w:val="005E624B"/>
    <w:rsid w:val="005E74AE"/>
    <w:rsid w:val="005E74BF"/>
    <w:rsid w:val="005F0A37"/>
    <w:rsid w:val="005F22DA"/>
    <w:rsid w:val="005F2A40"/>
    <w:rsid w:val="005F32D8"/>
    <w:rsid w:val="005F4441"/>
    <w:rsid w:val="005F783F"/>
    <w:rsid w:val="005F7FB5"/>
    <w:rsid w:val="00600169"/>
    <w:rsid w:val="00600D4C"/>
    <w:rsid w:val="00602136"/>
    <w:rsid w:val="006025EA"/>
    <w:rsid w:val="00602B21"/>
    <w:rsid w:val="00602B35"/>
    <w:rsid w:val="00603304"/>
    <w:rsid w:val="00604D96"/>
    <w:rsid w:val="006063C8"/>
    <w:rsid w:val="00607398"/>
    <w:rsid w:val="00610F39"/>
    <w:rsid w:val="0061143D"/>
    <w:rsid w:val="00611DD4"/>
    <w:rsid w:val="00611F9F"/>
    <w:rsid w:val="006126AC"/>
    <w:rsid w:val="00613401"/>
    <w:rsid w:val="006164E7"/>
    <w:rsid w:val="00617228"/>
    <w:rsid w:val="006172CC"/>
    <w:rsid w:val="00617312"/>
    <w:rsid w:val="00617821"/>
    <w:rsid w:val="00617828"/>
    <w:rsid w:val="006212C7"/>
    <w:rsid w:val="006216AE"/>
    <w:rsid w:val="006220A4"/>
    <w:rsid w:val="006229FE"/>
    <w:rsid w:val="0062324C"/>
    <w:rsid w:val="00624114"/>
    <w:rsid w:val="00624389"/>
    <w:rsid w:val="00626BA6"/>
    <w:rsid w:val="00626FFD"/>
    <w:rsid w:val="006271B4"/>
    <w:rsid w:val="0062775F"/>
    <w:rsid w:val="00627B8B"/>
    <w:rsid w:val="00630B43"/>
    <w:rsid w:val="0063246B"/>
    <w:rsid w:val="0063266C"/>
    <w:rsid w:val="00632FC1"/>
    <w:rsid w:val="0063424C"/>
    <w:rsid w:val="00636001"/>
    <w:rsid w:val="00636C02"/>
    <w:rsid w:val="00637E0D"/>
    <w:rsid w:val="0064176E"/>
    <w:rsid w:val="00641E6A"/>
    <w:rsid w:val="006430E7"/>
    <w:rsid w:val="006431D5"/>
    <w:rsid w:val="006437AD"/>
    <w:rsid w:val="006437F7"/>
    <w:rsid w:val="00644818"/>
    <w:rsid w:val="006452FE"/>
    <w:rsid w:val="00646648"/>
    <w:rsid w:val="00646D2D"/>
    <w:rsid w:val="00646F1C"/>
    <w:rsid w:val="00647244"/>
    <w:rsid w:val="00651047"/>
    <w:rsid w:val="0065107E"/>
    <w:rsid w:val="0065237F"/>
    <w:rsid w:val="006528E0"/>
    <w:rsid w:val="006537EF"/>
    <w:rsid w:val="00654265"/>
    <w:rsid w:val="00654DFD"/>
    <w:rsid w:val="006564D4"/>
    <w:rsid w:val="006649E5"/>
    <w:rsid w:val="00664B40"/>
    <w:rsid w:val="00665DAD"/>
    <w:rsid w:val="00666D06"/>
    <w:rsid w:val="0066750A"/>
    <w:rsid w:val="00667AF2"/>
    <w:rsid w:val="00667B24"/>
    <w:rsid w:val="00671998"/>
    <w:rsid w:val="006719A7"/>
    <w:rsid w:val="00674041"/>
    <w:rsid w:val="00674697"/>
    <w:rsid w:val="006770CB"/>
    <w:rsid w:val="00680C9F"/>
    <w:rsid w:val="006812D0"/>
    <w:rsid w:val="00681354"/>
    <w:rsid w:val="00682DBD"/>
    <w:rsid w:val="00683016"/>
    <w:rsid w:val="00684720"/>
    <w:rsid w:val="006848E8"/>
    <w:rsid w:val="00684D62"/>
    <w:rsid w:val="00685130"/>
    <w:rsid w:val="00685B66"/>
    <w:rsid w:val="0068636F"/>
    <w:rsid w:val="00686919"/>
    <w:rsid w:val="00686BAC"/>
    <w:rsid w:val="006870EB"/>
    <w:rsid w:val="00687A8E"/>
    <w:rsid w:val="00690E92"/>
    <w:rsid w:val="00691863"/>
    <w:rsid w:val="0069199B"/>
    <w:rsid w:val="006921F4"/>
    <w:rsid w:val="00692527"/>
    <w:rsid w:val="00692551"/>
    <w:rsid w:val="00692749"/>
    <w:rsid w:val="0069337F"/>
    <w:rsid w:val="00693A00"/>
    <w:rsid w:val="006947AE"/>
    <w:rsid w:val="00695CB0"/>
    <w:rsid w:val="0069605A"/>
    <w:rsid w:val="006962C2"/>
    <w:rsid w:val="00696413"/>
    <w:rsid w:val="006964BB"/>
    <w:rsid w:val="00696739"/>
    <w:rsid w:val="00696E9D"/>
    <w:rsid w:val="00697C5B"/>
    <w:rsid w:val="00697DA1"/>
    <w:rsid w:val="006A034A"/>
    <w:rsid w:val="006A09A9"/>
    <w:rsid w:val="006A1D1D"/>
    <w:rsid w:val="006A2227"/>
    <w:rsid w:val="006A2301"/>
    <w:rsid w:val="006A31D2"/>
    <w:rsid w:val="006A36CE"/>
    <w:rsid w:val="006A4521"/>
    <w:rsid w:val="006A49C6"/>
    <w:rsid w:val="006A579F"/>
    <w:rsid w:val="006A6268"/>
    <w:rsid w:val="006B2022"/>
    <w:rsid w:val="006B24F8"/>
    <w:rsid w:val="006B3383"/>
    <w:rsid w:val="006B4A3D"/>
    <w:rsid w:val="006B4DB3"/>
    <w:rsid w:val="006B55E9"/>
    <w:rsid w:val="006B61F7"/>
    <w:rsid w:val="006B7AC2"/>
    <w:rsid w:val="006B7B43"/>
    <w:rsid w:val="006C0E7B"/>
    <w:rsid w:val="006C1A8F"/>
    <w:rsid w:val="006C1B9F"/>
    <w:rsid w:val="006C2363"/>
    <w:rsid w:val="006C244B"/>
    <w:rsid w:val="006C2539"/>
    <w:rsid w:val="006C2CAA"/>
    <w:rsid w:val="006C2EB6"/>
    <w:rsid w:val="006C41A5"/>
    <w:rsid w:val="006C4956"/>
    <w:rsid w:val="006C672F"/>
    <w:rsid w:val="006D1A67"/>
    <w:rsid w:val="006D29DA"/>
    <w:rsid w:val="006D3181"/>
    <w:rsid w:val="006D3AC2"/>
    <w:rsid w:val="006D3B67"/>
    <w:rsid w:val="006D499C"/>
    <w:rsid w:val="006D4B7F"/>
    <w:rsid w:val="006D5BD2"/>
    <w:rsid w:val="006D6435"/>
    <w:rsid w:val="006D651C"/>
    <w:rsid w:val="006D656A"/>
    <w:rsid w:val="006D6C3D"/>
    <w:rsid w:val="006D75D2"/>
    <w:rsid w:val="006E092A"/>
    <w:rsid w:val="006E13AA"/>
    <w:rsid w:val="006E164E"/>
    <w:rsid w:val="006E18C4"/>
    <w:rsid w:val="006E224F"/>
    <w:rsid w:val="006E251E"/>
    <w:rsid w:val="006E33DA"/>
    <w:rsid w:val="006E42A0"/>
    <w:rsid w:val="006E7417"/>
    <w:rsid w:val="006F04F1"/>
    <w:rsid w:val="006F0816"/>
    <w:rsid w:val="006F1345"/>
    <w:rsid w:val="006F17B9"/>
    <w:rsid w:val="006F2016"/>
    <w:rsid w:val="006F26C7"/>
    <w:rsid w:val="006F4C7C"/>
    <w:rsid w:val="006F6BF5"/>
    <w:rsid w:val="006F6C23"/>
    <w:rsid w:val="006F78E7"/>
    <w:rsid w:val="0070016B"/>
    <w:rsid w:val="00701E2D"/>
    <w:rsid w:val="00702113"/>
    <w:rsid w:val="00703107"/>
    <w:rsid w:val="00703241"/>
    <w:rsid w:val="00703B68"/>
    <w:rsid w:val="00703BD4"/>
    <w:rsid w:val="007049F7"/>
    <w:rsid w:val="007057A4"/>
    <w:rsid w:val="0070608C"/>
    <w:rsid w:val="00707549"/>
    <w:rsid w:val="00707BA9"/>
    <w:rsid w:val="00711409"/>
    <w:rsid w:val="00711D74"/>
    <w:rsid w:val="0071287C"/>
    <w:rsid w:val="00713633"/>
    <w:rsid w:val="0071423B"/>
    <w:rsid w:val="0071469C"/>
    <w:rsid w:val="007148D4"/>
    <w:rsid w:val="00715955"/>
    <w:rsid w:val="00716965"/>
    <w:rsid w:val="00716BDA"/>
    <w:rsid w:val="00716FF0"/>
    <w:rsid w:val="0072129E"/>
    <w:rsid w:val="00721B3A"/>
    <w:rsid w:val="00725A36"/>
    <w:rsid w:val="00725CF4"/>
    <w:rsid w:val="00726301"/>
    <w:rsid w:val="00726492"/>
    <w:rsid w:val="007265DA"/>
    <w:rsid w:val="0072767F"/>
    <w:rsid w:val="0072773B"/>
    <w:rsid w:val="00730126"/>
    <w:rsid w:val="00731CAC"/>
    <w:rsid w:val="0073464A"/>
    <w:rsid w:val="00734CAF"/>
    <w:rsid w:val="00734DB9"/>
    <w:rsid w:val="00734FA3"/>
    <w:rsid w:val="007357E8"/>
    <w:rsid w:val="0073592B"/>
    <w:rsid w:val="00735981"/>
    <w:rsid w:val="00735BB2"/>
    <w:rsid w:val="00736D7D"/>
    <w:rsid w:val="0073764D"/>
    <w:rsid w:val="00737BF2"/>
    <w:rsid w:val="007405FF"/>
    <w:rsid w:val="007411ED"/>
    <w:rsid w:val="0074180A"/>
    <w:rsid w:val="00741AD2"/>
    <w:rsid w:val="007422A2"/>
    <w:rsid w:val="00742E5B"/>
    <w:rsid w:val="00743138"/>
    <w:rsid w:val="00743F75"/>
    <w:rsid w:val="00744270"/>
    <w:rsid w:val="0074531A"/>
    <w:rsid w:val="00745534"/>
    <w:rsid w:val="00745748"/>
    <w:rsid w:val="0074575E"/>
    <w:rsid w:val="0074725F"/>
    <w:rsid w:val="0075196A"/>
    <w:rsid w:val="0075451D"/>
    <w:rsid w:val="00755B34"/>
    <w:rsid w:val="007566D1"/>
    <w:rsid w:val="00756F3A"/>
    <w:rsid w:val="007572DF"/>
    <w:rsid w:val="007576AA"/>
    <w:rsid w:val="0076017C"/>
    <w:rsid w:val="00760190"/>
    <w:rsid w:val="00761E17"/>
    <w:rsid w:val="00762BAD"/>
    <w:rsid w:val="00763E76"/>
    <w:rsid w:val="00764252"/>
    <w:rsid w:val="00764293"/>
    <w:rsid w:val="00764D1A"/>
    <w:rsid w:val="00766F20"/>
    <w:rsid w:val="007701EC"/>
    <w:rsid w:val="007702EB"/>
    <w:rsid w:val="00772687"/>
    <w:rsid w:val="00772CE4"/>
    <w:rsid w:val="00775D90"/>
    <w:rsid w:val="00777163"/>
    <w:rsid w:val="007772F5"/>
    <w:rsid w:val="00777485"/>
    <w:rsid w:val="00780CA0"/>
    <w:rsid w:val="00780E17"/>
    <w:rsid w:val="00780E9B"/>
    <w:rsid w:val="00781B69"/>
    <w:rsid w:val="0078288B"/>
    <w:rsid w:val="007828A7"/>
    <w:rsid w:val="007834E7"/>
    <w:rsid w:val="0078425B"/>
    <w:rsid w:val="00784B3C"/>
    <w:rsid w:val="00787C48"/>
    <w:rsid w:val="00787FC5"/>
    <w:rsid w:val="007912FB"/>
    <w:rsid w:val="007931A8"/>
    <w:rsid w:val="007932A6"/>
    <w:rsid w:val="007935E6"/>
    <w:rsid w:val="007951D4"/>
    <w:rsid w:val="00795668"/>
    <w:rsid w:val="00796ECD"/>
    <w:rsid w:val="0079751B"/>
    <w:rsid w:val="00797AB8"/>
    <w:rsid w:val="007A05A8"/>
    <w:rsid w:val="007A05BE"/>
    <w:rsid w:val="007A1BBB"/>
    <w:rsid w:val="007A3128"/>
    <w:rsid w:val="007A3A45"/>
    <w:rsid w:val="007A3EA5"/>
    <w:rsid w:val="007A4E3B"/>
    <w:rsid w:val="007A5DBF"/>
    <w:rsid w:val="007A6947"/>
    <w:rsid w:val="007B03B1"/>
    <w:rsid w:val="007B0C35"/>
    <w:rsid w:val="007B0FA2"/>
    <w:rsid w:val="007B2E3A"/>
    <w:rsid w:val="007B6DD2"/>
    <w:rsid w:val="007C1B27"/>
    <w:rsid w:val="007C3196"/>
    <w:rsid w:val="007C4449"/>
    <w:rsid w:val="007C505D"/>
    <w:rsid w:val="007C54A0"/>
    <w:rsid w:val="007C5860"/>
    <w:rsid w:val="007C6C3A"/>
    <w:rsid w:val="007D09A3"/>
    <w:rsid w:val="007D1299"/>
    <w:rsid w:val="007D2615"/>
    <w:rsid w:val="007D326C"/>
    <w:rsid w:val="007D343B"/>
    <w:rsid w:val="007D374E"/>
    <w:rsid w:val="007D49A8"/>
    <w:rsid w:val="007D7B36"/>
    <w:rsid w:val="007D7C7A"/>
    <w:rsid w:val="007D7DC8"/>
    <w:rsid w:val="007E0492"/>
    <w:rsid w:val="007E0733"/>
    <w:rsid w:val="007E08C8"/>
    <w:rsid w:val="007E0D18"/>
    <w:rsid w:val="007E155F"/>
    <w:rsid w:val="007E2449"/>
    <w:rsid w:val="007E2E31"/>
    <w:rsid w:val="007E36C2"/>
    <w:rsid w:val="007E3D92"/>
    <w:rsid w:val="007E50E4"/>
    <w:rsid w:val="007E533A"/>
    <w:rsid w:val="007E6F11"/>
    <w:rsid w:val="007E75FA"/>
    <w:rsid w:val="007E785E"/>
    <w:rsid w:val="007F00D7"/>
    <w:rsid w:val="007F07A0"/>
    <w:rsid w:val="007F146A"/>
    <w:rsid w:val="007F2125"/>
    <w:rsid w:val="007F3486"/>
    <w:rsid w:val="007F3639"/>
    <w:rsid w:val="007F38FF"/>
    <w:rsid w:val="007F4A02"/>
    <w:rsid w:val="007F4D66"/>
    <w:rsid w:val="007F52D5"/>
    <w:rsid w:val="007F5CDF"/>
    <w:rsid w:val="007F5FD5"/>
    <w:rsid w:val="008018AD"/>
    <w:rsid w:val="00803871"/>
    <w:rsid w:val="008040C1"/>
    <w:rsid w:val="008043FD"/>
    <w:rsid w:val="00805E02"/>
    <w:rsid w:val="00806EB4"/>
    <w:rsid w:val="00810DC5"/>
    <w:rsid w:val="00813651"/>
    <w:rsid w:val="00813899"/>
    <w:rsid w:val="00814AC8"/>
    <w:rsid w:val="00814C17"/>
    <w:rsid w:val="008156A4"/>
    <w:rsid w:val="00816CCB"/>
    <w:rsid w:val="008204EA"/>
    <w:rsid w:val="00820810"/>
    <w:rsid w:val="00821F9B"/>
    <w:rsid w:val="008251D4"/>
    <w:rsid w:val="00825B56"/>
    <w:rsid w:val="008262FE"/>
    <w:rsid w:val="00826446"/>
    <w:rsid w:val="00826521"/>
    <w:rsid w:val="00826B12"/>
    <w:rsid w:val="00826FA6"/>
    <w:rsid w:val="00831C99"/>
    <w:rsid w:val="00831EA2"/>
    <w:rsid w:val="00832532"/>
    <w:rsid w:val="008334E2"/>
    <w:rsid w:val="00834230"/>
    <w:rsid w:val="0083473F"/>
    <w:rsid w:val="00835692"/>
    <w:rsid w:val="008364CF"/>
    <w:rsid w:val="00836657"/>
    <w:rsid w:val="00840411"/>
    <w:rsid w:val="00840AFC"/>
    <w:rsid w:val="00843011"/>
    <w:rsid w:val="008440BC"/>
    <w:rsid w:val="00844B05"/>
    <w:rsid w:val="00844E25"/>
    <w:rsid w:val="00845CCF"/>
    <w:rsid w:val="008466D7"/>
    <w:rsid w:val="00847331"/>
    <w:rsid w:val="0085066C"/>
    <w:rsid w:val="00850839"/>
    <w:rsid w:val="00851FA8"/>
    <w:rsid w:val="00851FEB"/>
    <w:rsid w:val="00853816"/>
    <w:rsid w:val="00855FB0"/>
    <w:rsid w:val="008560D0"/>
    <w:rsid w:val="0085653D"/>
    <w:rsid w:val="00856989"/>
    <w:rsid w:val="00856B3A"/>
    <w:rsid w:val="00856BE2"/>
    <w:rsid w:val="00856C00"/>
    <w:rsid w:val="00857603"/>
    <w:rsid w:val="00857E91"/>
    <w:rsid w:val="00860B0F"/>
    <w:rsid w:val="00862CBB"/>
    <w:rsid w:val="00865729"/>
    <w:rsid w:val="00865FCA"/>
    <w:rsid w:val="00866796"/>
    <w:rsid w:val="008673F7"/>
    <w:rsid w:val="0087104A"/>
    <w:rsid w:val="008712C4"/>
    <w:rsid w:val="008714A8"/>
    <w:rsid w:val="00872882"/>
    <w:rsid w:val="00872EB1"/>
    <w:rsid w:val="008734EF"/>
    <w:rsid w:val="00873EBF"/>
    <w:rsid w:val="00873F52"/>
    <w:rsid w:val="008750E5"/>
    <w:rsid w:val="008753BA"/>
    <w:rsid w:val="0087581F"/>
    <w:rsid w:val="00875860"/>
    <w:rsid w:val="00875864"/>
    <w:rsid w:val="00875BCE"/>
    <w:rsid w:val="00875EC0"/>
    <w:rsid w:val="008764C6"/>
    <w:rsid w:val="0088015A"/>
    <w:rsid w:val="00880B11"/>
    <w:rsid w:val="0088266B"/>
    <w:rsid w:val="00882DDA"/>
    <w:rsid w:val="00883FF6"/>
    <w:rsid w:val="00885467"/>
    <w:rsid w:val="00890396"/>
    <w:rsid w:val="00891271"/>
    <w:rsid w:val="0089149A"/>
    <w:rsid w:val="00891BC3"/>
    <w:rsid w:val="00891D2B"/>
    <w:rsid w:val="00892788"/>
    <w:rsid w:val="00892810"/>
    <w:rsid w:val="0089281F"/>
    <w:rsid w:val="008928DE"/>
    <w:rsid w:val="00893980"/>
    <w:rsid w:val="0089410A"/>
    <w:rsid w:val="00894AE0"/>
    <w:rsid w:val="00894DC7"/>
    <w:rsid w:val="00896062"/>
    <w:rsid w:val="0089671E"/>
    <w:rsid w:val="00896FC6"/>
    <w:rsid w:val="008979FC"/>
    <w:rsid w:val="008A06FE"/>
    <w:rsid w:val="008A0A68"/>
    <w:rsid w:val="008A0AB0"/>
    <w:rsid w:val="008A1221"/>
    <w:rsid w:val="008A13BF"/>
    <w:rsid w:val="008A1888"/>
    <w:rsid w:val="008A24F7"/>
    <w:rsid w:val="008A27B7"/>
    <w:rsid w:val="008A2B6C"/>
    <w:rsid w:val="008A4C3C"/>
    <w:rsid w:val="008A64C2"/>
    <w:rsid w:val="008A6698"/>
    <w:rsid w:val="008A69DA"/>
    <w:rsid w:val="008B0B27"/>
    <w:rsid w:val="008B0E57"/>
    <w:rsid w:val="008B129C"/>
    <w:rsid w:val="008B1574"/>
    <w:rsid w:val="008B32BD"/>
    <w:rsid w:val="008B38A7"/>
    <w:rsid w:val="008B4310"/>
    <w:rsid w:val="008B5C7E"/>
    <w:rsid w:val="008B68C1"/>
    <w:rsid w:val="008C01D2"/>
    <w:rsid w:val="008C0E5B"/>
    <w:rsid w:val="008C124A"/>
    <w:rsid w:val="008C2589"/>
    <w:rsid w:val="008C2FEE"/>
    <w:rsid w:val="008C3666"/>
    <w:rsid w:val="008C58D6"/>
    <w:rsid w:val="008C5CC3"/>
    <w:rsid w:val="008C67E7"/>
    <w:rsid w:val="008D1002"/>
    <w:rsid w:val="008D1B07"/>
    <w:rsid w:val="008D1D8D"/>
    <w:rsid w:val="008D2354"/>
    <w:rsid w:val="008D2695"/>
    <w:rsid w:val="008D29E5"/>
    <w:rsid w:val="008D2E4E"/>
    <w:rsid w:val="008D35D5"/>
    <w:rsid w:val="008D3F1A"/>
    <w:rsid w:val="008D3FB0"/>
    <w:rsid w:val="008D42A4"/>
    <w:rsid w:val="008D4C5D"/>
    <w:rsid w:val="008D4C64"/>
    <w:rsid w:val="008E0E00"/>
    <w:rsid w:val="008E0EC3"/>
    <w:rsid w:val="008E220E"/>
    <w:rsid w:val="008E2A0F"/>
    <w:rsid w:val="008E2F98"/>
    <w:rsid w:val="008E351F"/>
    <w:rsid w:val="008E38F4"/>
    <w:rsid w:val="008E4E97"/>
    <w:rsid w:val="008E5756"/>
    <w:rsid w:val="008E6974"/>
    <w:rsid w:val="008E6989"/>
    <w:rsid w:val="008E73F5"/>
    <w:rsid w:val="008F0AC0"/>
    <w:rsid w:val="008F2F87"/>
    <w:rsid w:val="008F4ABC"/>
    <w:rsid w:val="008F4ED0"/>
    <w:rsid w:val="008F5460"/>
    <w:rsid w:val="008F7285"/>
    <w:rsid w:val="00901CC7"/>
    <w:rsid w:val="00903D4D"/>
    <w:rsid w:val="00906934"/>
    <w:rsid w:val="009075F7"/>
    <w:rsid w:val="00911BCC"/>
    <w:rsid w:val="0091289C"/>
    <w:rsid w:val="00912B02"/>
    <w:rsid w:val="00912DF5"/>
    <w:rsid w:val="00913C70"/>
    <w:rsid w:val="00915980"/>
    <w:rsid w:val="00915E97"/>
    <w:rsid w:val="00916DAE"/>
    <w:rsid w:val="009205C1"/>
    <w:rsid w:val="009215D2"/>
    <w:rsid w:val="00923089"/>
    <w:rsid w:val="009233A2"/>
    <w:rsid w:val="00923D87"/>
    <w:rsid w:val="00923ED0"/>
    <w:rsid w:val="009245A8"/>
    <w:rsid w:val="0092644D"/>
    <w:rsid w:val="009318E2"/>
    <w:rsid w:val="00931A69"/>
    <w:rsid w:val="00933444"/>
    <w:rsid w:val="00934EC6"/>
    <w:rsid w:val="00935677"/>
    <w:rsid w:val="00936D08"/>
    <w:rsid w:val="009408CF"/>
    <w:rsid w:val="00940DC1"/>
    <w:rsid w:val="00941DC8"/>
    <w:rsid w:val="0094224D"/>
    <w:rsid w:val="009431B9"/>
    <w:rsid w:val="00944095"/>
    <w:rsid w:val="00944225"/>
    <w:rsid w:val="00944295"/>
    <w:rsid w:val="00944CFC"/>
    <w:rsid w:val="00945C0E"/>
    <w:rsid w:val="0094716B"/>
    <w:rsid w:val="00947C35"/>
    <w:rsid w:val="0095020C"/>
    <w:rsid w:val="009505F6"/>
    <w:rsid w:val="009539DA"/>
    <w:rsid w:val="00953DD7"/>
    <w:rsid w:val="00955B91"/>
    <w:rsid w:val="00956B32"/>
    <w:rsid w:val="0095779B"/>
    <w:rsid w:val="00960016"/>
    <w:rsid w:val="00960570"/>
    <w:rsid w:val="00960CDE"/>
    <w:rsid w:val="00961D30"/>
    <w:rsid w:val="00962653"/>
    <w:rsid w:val="009633C0"/>
    <w:rsid w:val="00963AE9"/>
    <w:rsid w:val="00963F45"/>
    <w:rsid w:val="00964209"/>
    <w:rsid w:val="0096424D"/>
    <w:rsid w:val="00965AB0"/>
    <w:rsid w:val="00965C81"/>
    <w:rsid w:val="00965E9D"/>
    <w:rsid w:val="0096700E"/>
    <w:rsid w:val="00967895"/>
    <w:rsid w:val="00967DB2"/>
    <w:rsid w:val="0097077A"/>
    <w:rsid w:val="00970E83"/>
    <w:rsid w:val="0097259A"/>
    <w:rsid w:val="0097322B"/>
    <w:rsid w:val="00973AD2"/>
    <w:rsid w:val="0097434C"/>
    <w:rsid w:val="009744A5"/>
    <w:rsid w:val="00974FBE"/>
    <w:rsid w:val="00977D42"/>
    <w:rsid w:val="00980426"/>
    <w:rsid w:val="009810F1"/>
    <w:rsid w:val="00981280"/>
    <w:rsid w:val="009843BD"/>
    <w:rsid w:val="0098451A"/>
    <w:rsid w:val="00984E4C"/>
    <w:rsid w:val="0098695F"/>
    <w:rsid w:val="0099052A"/>
    <w:rsid w:val="009910C3"/>
    <w:rsid w:val="0099229D"/>
    <w:rsid w:val="00992DCE"/>
    <w:rsid w:val="009933FB"/>
    <w:rsid w:val="009935F2"/>
    <w:rsid w:val="0099394B"/>
    <w:rsid w:val="00994240"/>
    <w:rsid w:val="00995337"/>
    <w:rsid w:val="00996B60"/>
    <w:rsid w:val="009971B3"/>
    <w:rsid w:val="0099729D"/>
    <w:rsid w:val="00997524"/>
    <w:rsid w:val="009A134F"/>
    <w:rsid w:val="009A1B42"/>
    <w:rsid w:val="009A2C59"/>
    <w:rsid w:val="009A3258"/>
    <w:rsid w:val="009A3364"/>
    <w:rsid w:val="009A3579"/>
    <w:rsid w:val="009A4021"/>
    <w:rsid w:val="009A4455"/>
    <w:rsid w:val="009A44EC"/>
    <w:rsid w:val="009A5A1C"/>
    <w:rsid w:val="009A624F"/>
    <w:rsid w:val="009A7EBE"/>
    <w:rsid w:val="009B1CE7"/>
    <w:rsid w:val="009B241B"/>
    <w:rsid w:val="009B6CE7"/>
    <w:rsid w:val="009B7E0B"/>
    <w:rsid w:val="009C001C"/>
    <w:rsid w:val="009C0510"/>
    <w:rsid w:val="009C1CBA"/>
    <w:rsid w:val="009C259C"/>
    <w:rsid w:val="009C42FD"/>
    <w:rsid w:val="009C5880"/>
    <w:rsid w:val="009C661F"/>
    <w:rsid w:val="009C6648"/>
    <w:rsid w:val="009C6DAF"/>
    <w:rsid w:val="009C6DF7"/>
    <w:rsid w:val="009C77BF"/>
    <w:rsid w:val="009C77E0"/>
    <w:rsid w:val="009D0097"/>
    <w:rsid w:val="009D1B9A"/>
    <w:rsid w:val="009D3B89"/>
    <w:rsid w:val="009D3C44"/>
    <w:rsid w:val="009D4EA2"/>
    <w:rsid w:val="009D6010"/>
    <w:rsid w:val="009E0D71"/>
    <w:rsid w:val="009E1621"/>
    <w:rsid w:val="009E1765"/>
    <w:rsid w:val="009E21E5"/>
    <w:rsid w:val="009E2882"/>
    <w:rsid w:val="009E3FA3"/>
    <w:rsid w:val="009E4247"/>
    <w:rsid w:val="009E6FD6"/>
    <w:rsid w:val="009E7431"/>
    <w:rsid w:val="009F00ED"/>
    <w:rsid w:val="009F0591"/>
    <w:rsid w:val="009F121E"/>
    <w:rsid w:val="009F22C3"/>
    <w:rsid w:val="009F352A"/>
    <w:rsid w:val="009F401B"/>
    <w:rsid w:val="009F4C10"/>
    <w:rsid w:val="009F4C7A"/>
    <w:rsid w:val="009F52C6"/>
    <w:rsid w:val="009F59B9"/>
    <w:rsid w:val="009F6014"/>
    <w:rsid w:val="009F60FD"/>
    <w:rsid w:val="009F66F1"/>
    <w:rsid w:val="009F6B7B"/>
    <w:rsid w:val="009F748C"/>
    <w:rsid w:val="009F7989"/>
    <w:rsid w:val="00A0184A"/>
    <w:rsid w:val="00A019A2"/>
    <w:rsid w:val="00A01DE1"/>
    <w:rsid w:val="00A02390"/>
    <w:rsid w:val="00A02DB5"/>
    <w:rsid w:val="00A063B0"/>
    <w:rsid w:val="00A06AA2"/>
    <w:rsid w:val="00A1010D"/>
    <w:rsid w:val="00A10119"/>
    <w:rsid w:val="00A10E01"/>
    <w:rsid w:val="00A12B54"/>
    <w:rsid w:val="00A12DE3"/>
    <w:rsid w:val="00A134BA"/>
    <w:rsid w:val="00A13AD4"/>
    <w:rsid w:val="00A13FAF"/>
    <w:rsid w:val="00A1551B"/>
    <w:rsid w:val="00A1782D"/>
    <w:rsid w:val="00A1783B"/>
    <w:rsid w:val="00A17A58"/>
    <w:rsid w:val="00A20116"/>
    <w:rsid w:val="00A203C5"/>
    <w:rsid w:val="00A221AE"/>
    <w:rsid w:val="00A22389"/>
    <w:rsid w:val="00A2261C"/>
    <w:rsid w:val="00A22686"/>
    <w:rsid w:val="00A226E9"/>
    <w:rsid w:val="00A24045"/>
    <w:rsid w:val="00A2503A"/>
    <w:rsid w:val="00A25A23"/>
    <w:rsid w:val="00A26B52"/>
    <w:rsid w:val="00A313BA"/>
    <w:rsid w:val="00A31DE1"/>
    <w:rsid w:val="00A32BAA"/>
    <w:rsid w:val="00A342B7"/>
    <w:rsid w:val="00A34496"/>
    <w:rsid w:val="00A36574"/>
    <w:rsid w:val="00A376FC"/>
    <w:rsid w:val="00A4010B"/>
    <w:rsid w:val="00A40535"/>
    <w:rsid w:val="00A40AE8"/>
    <w:rsid w:val="00A414A2"/>
    <w:rsid w:val="00A41B05"/>
    <w:rsid w:val="00A41E4D"/>
    <w:rsid w:val="00A42DF1"/>
    <w:rsid w:val="00A436B7"/>
    <w:rsid w:val="00A43B0F"/>
    <w:rsid w:val="00A44E1F"/>
    <w:rsid w:val="00A46A1A"/>
    <w:rsid w:val="00A52BDB"/>
    <w:rsid w:val="00A53241"/>
    <w:rsid w:val="00A55331"/>
    <w:rsid w:val="00A56E94"/>
    <w:rsid w:val="00A571B5"/>
    <w:rsid w:val="00A5762C"/>
    <w:rsid w:val="00A618A2"/>
    <w:rsid w:val="00A61A33"/>
    <w:rsid w:val="00A6264D"/>
    <w:rsid w:val="00A62F23"/>
    <w:rsid w:val="00A63117"/>
    <w:rsid w:val="00A66CCD"/>
    <w:rsid w:val="00A7024A"/>
    <w:rsid w:val="00A73248"/>
    <w:rsid w:val="00A7433D"/>
    <w:rsid w:val="00A74E55"/>
    <w:rsid w:val="00A75134"/>
    <w:rsid w:val="00A76B57"/>
    <w:rsid w:val="00A776DE"/>
    <w:rsid w:val="00A8068C"/>
    <w:rsid w:val="00A81970"/>
    <w:rsid w:val="00A829C5"/>
    <w:rsid w:val="00A845F1"/>
    <w:rsid w:val="00A8504B"/>
    <w:rsid w:val="00A85B94"/>
    <w:rsid w:val="00A85BCF"/>
    <w:rsid w:val="00A860C7"/>
    <w:rsid w:val="00A863A1"/>
    <w:rsid w:val="00A869C4"/>
    <w:rsid w:val="00A86CA0"/>
    <w:rsid w:val="00A875AB"/>
    <w:rsid w:val="00A8785D"/>
    <w:rsid w:val="00A900FC"/>
    <w:rsid w:val="00A9081C"/>
    <w:rsid w:val="00A9142D"/>
    <w:rsid w:val="00A9249F"/>
    <w:rsid w:val="00A92C6B"/>
    <w:rsid w:val="00A93854"/>
    <w:rsid w:val="00A95423"/>
    <w:rsid w:val="00A96E9C"/>
    <w:rsid w:val="00A975EB"/>
    <w:rsid w:val="00AA0923"/>
    <w:rsid w:val="00AA39D1"/>
    <w:rsid w:val="00AA43D5"/>
    <w:rsid w:val="00AA6255"/>
    <w:rsid w:val="00AA66B4"/>
    <w:rsid w:val="00AA6783"/>
    <w:rsid w:val="00AA7B7F"/>
    <w:rsid w:val="00AB09CD"/>
    <w:rsid w:val="00AB15F7"/>
    <w:rsid w:val="00AB1F8B"/>
    <w:rsid w:val="00AB22E8"/>
    <w:rsid w:val="00AB263D"/>
    <w:rsid w:val="00AB2FF9"/>
    <w:rsid w:val="00AB3121"/>
    <w:rsid w:val="00AB34E9"/>
    <w:rsid w:val="00AB3667"/>
    <w:rsid w:val="00AB4128"/>
    <w:rsid w:val="00AB4148"/>
    <w:rsid w:val="00AB417A"/>
    <w:rsid w:val="00AB424B"/>
    <w:rsid w:val="00AB4448"/>
    <w:rsid w:val="00AB51D9"/>
    <w:rsid w:val="00AB5E48"/>
    <w:rsid w:val="00AC101D"/>
    <w:rsid w:val="00AC1C18"/>
    <w:rsid w:val="00AC29B6"/>
    <w:rsid w:val="00AC2C6C"/>
    <w:rsid w:val="00AC4A77"/>
    <w:rsid w:val="00AC53A1"/>
    <w:rsid w:val="00AC6672"/>
    <w:rsid w:val="00AC6DE2"/>
    <w:rsid w:val="00AC7456"/>
    <w:rsid w:val="00AD1554"/>
    <w:rsid w:val="00AD2787"/>
    <w:rsid w:val="00AD3F5E"/>
    <w:rsid w:val="00AD411F"/>
    <w:rsid w:val="00AD510A"/>
    <w:rsid w:val="00AD5383"/>
    <w:rsid w:val="00AD5517"/>
    <w:rsid w:val="00AD58D5"/>
    <w:rsid w:val="00AD62F3"/>
    <w:rsid w:val="00AD680C"/>
    <w:rsid w:val="00AD6A3E"/>
    <w:rsid w:val="00AE0666"/>
    <w:rsid w:val="00AE0851"/>
    <w:rsid w:val="00AE2B97"/>
    <w:rsid w:val="00AE30B4"/>
    <w:rsid w:val="00AE382F"/>
    <w:rsid w:val="00AE4910"/>
    <w:rsid w:val="00AE5471"/>
    <w:rsid w:val="00AE584D"/>
    <w:rsid w:val="00AE5FA2"/>
    <w:rsid w:val="00AE61A5"/>
    <w:rsid w:val="00AE6A51"/>
    <w:rsid w:val="00AE6BE6"/>
    <w:rsid w:val="00AE72BC"/>
    <w:rsid w:val="00AE7DAC"/>
    <w:rsid w:val="00AE7F01"/>
    <w:rsid w:val="00AF0B65"/>
    <w:rsid w:val="00AF3374"/>
    <w:rsid w:val="00AF3C20"/>
    <w:rsid w:val="00AF4385"/>
    <w:rsid w:val="00AF5BF3"/>
    <w:rsid w:val="00AF5F37"/>
    <w:rsid w:val="00B00839"/>
    <w:rsid w:val="00B01227"/>
    <w:rsid w:val="00B023A5"/>
    <w:rsid w:val="00B03133"/>
    <w:rsid w:val="00B03D0B"/>
    <w:rsid w:val="00B0506B"/>
    <w:rsid w:val="00B05286"/>
    <w:rsid w:val="00B0554D"/>
    <w:rsid w:val="00B058A9"/>
    <w:rsid w:val="00B058C6"/>
    <w:rsid w:val="00B05F22"/>
    <w:rsid w:val="00B0719A"/>
    <w:rsid w:val="00B07201"/>
    <w:rsid w:val="00B07285"/>
    <w:rsid w:val="00B07CCE"/>
    <w:rsid w:val="00B10BD3"/>
    <w:rsid w:val="00B10C52"/>
    <w:rsid w:val="00B11F7B"/>
    <w:rsid w:val="00B12CFE"/>
    <w:rsid w:val="00B134B9"/>
    <w:rsid w:val="00B134E8"/>
    <w:rsid w:val="00B146D8"/>
    <w:rsid w:val="00B1496A"/>
    <w:rsid w:val="00B1552B"/>
    <w:rsid w:val="00B1653B"/>
    <w:rsid w:val="00B17406"/>
    <w:rsid w:val="00B174E5"/>
    <w:rsid w:val="00B20D8C"/>
    <w:rsid w:val="00B22EE1"/>
    <w:rsid w:val="00B23282"/>
    <w:rsid w:val="00B25DCC"/>
    <w:rsid w:val="00B262E5"/>
    <w:rsid w:val="00B2674F"/>
    <w:rsid w:val="00B27EFE"/>
    <w:rsid w:val="00B3013A"/>
    <w:rsid w:val="00B30165"/>
    <w:rsid w:val="00B31896"/>
    <w:rsid w:val="00B352BB"/>
    <w:rsid w:val="00B434B5"/>
    <w:rsid w:val="00B435DE"/>
    <w:rsid w:val="00B43B52"/>
    <w:rsid w:val="00B4417F"/>
    <w:rsid w:val="00B441B2"/>
    <w:rsid w:val="00B44ED5"/>
    <w:rsid w:val="00B4538B"/>
    <w:rsid w:val="00B45E48"/>
    <w:rsid w:val="00B505D3"/>
    <w:rsid w:val="00B51566"/>
    <w:rsid w:val="00B53AD5"/>
    <w:rsid w:val="00B53D3F"/>
    <w:rsid w:val="00B54331"/>
    <w:rsid w:val="00B552E1"/>
    <w:rsid w:val="00B56679"/>
    <w:rsid w:val="00B605B1"/>
    <w:rsid w:val="00B60B54"/>
    <w:rsid w:val="00B61151"/>
    <w:rsid w:val="00B62DA0"/>
    <w:rsid w:val="00B62E42"/>
    <w:rsid w:val="00B64CE2"/>
    <w:rsid w:val="00B67124"/>
    <w:rsid w:val="00B6775B"/>
    <w:rsid w:val="00B67CBE"/>
    <w:rsid w:val="00B67D2D"/>
    <w:rsid w:val="00B71624"/>
    <w:rsid w:val="00B71E96"/>
    <w:rsid w:val="00B720BB"/>
    <w:rsid w:val="00B72454"/>
    <w:rsid w:val="00B72C60"/>
    <w:rsid w:val="00B72FAA"/>
    <w:rsid w:val="00B738D6"/>
    <w:rsid w:val="00B76EE9"/>
    <w:rsid w:val="00B7728D"/>
    <w:rsid w:val="00B8029E"/>
    <w:rsid w:val="00B805A0"/>
    <w:rsid w:val="00B815B9"/>
    <w:rsid w:val="00B82BD3"/>
    <w:rsid w:val="00B82C3F"/>
    <w:rsid w:val="00B83095"/>
    <w:rsid w:val="00B84214"/>
    <w:rsid w:val="00B84B29"/>
    <w:rsid w:val="00B85740"/>
    <w:rsid w:val="00B8605D"/>
    <w:rsid w:val="00B86281"/>
    <w:rsid w:val="00B86655"/>
    <w:rsid w:val="00B86E36"/>
    <w:rsid w:val="00B86EC9"/>
    <w:rsid w:val="00B87F02"/>
    <w:rsid w:val="00B911F3"/>
    <w:rsid w:val="00B9179E"/>
    <w:rsid w:val="00B91BA0"/>
    <w:rsid w:val="00B92031"/>
    <w:rsid w:val="00B925E9"/>
    <w:rsid w:val="00B93120"/>
    <w:rsid w:val="00B93C06"/>
    <w:rsid w:val="00B946ED"/>
    <w:rsid w:val="00B94AC9"/>
    <w:rsid w:val="00B94BAC"/>
    <w:rsid w:val="00B95004"/>
    <w:rsid w:val="00B9665F"/>
    <w:rsid w:val="00B971FB"/>
    <w:rsid w:val="00B977CB"/>
    <w:rsid w:val="00BA0A4F"/>
    <w:rsid w:val="00BA3A4E"/>
    <w:rsid w:val="00BA4BC6"/>
    <w:rsid w:val="00BA51D4"/>
    <w:rsid w:val="00BA5792"/>
    <w:rsid w:val="00BA6CB2"/>
    <w:rsid w:val="00BA7D07"/>
    <w:rsid w:val="00BB0612"/>
    <w:rsid w:val="00BB10D1"/>
    <w:rsid w:val="00BB14F0"/>
    <w:rsid w:val="00BB18A5"/>
    <w:rsid w:val="00BB31EC"/>
    <w:rsid w:val="00BB33BD"/>
    <w:rsid w:val="00BB3809"/>
    <w:rsid w:val="00BB4AF6"/>
    <w:rsid w:val="00BB4BB6"/>
    <w:rsid w:val="00BC1137"/>
    <w:rsid w:val="00BC30F6"/>
    <w:rsid w:val="00BC34C3"/>
    <w:rsid w:val="00BC364D"/>
    <w:rsid w:val="00BC4189"/>
    <w:rsid w:val="00BC5559"/>
    <w:rsid w:val="00BC5E27"/>
    <w:rsid w:val="00BC6F93"/>
    <w:rsid w:val="00BC7DBA"/>
    <w:rsid w:val="00BD1109"/>
    <w:rsid w:val="00BD306A"/>
    <w:rsid w:val="00BD3FAC"/>
    <w:rsid w:val="00BD41A1"/>
    <w:rsid w:val="00BD4375"/>
    <w:rsid w:val="00BD5343"/>
    <w:rsid w:val="00BD541E"/>
    <w:rsid w:val="00BD59C1"/>
    <w:rsid w:val="00BD73A2"/>
    <w:rsid w:val="00BD7CC1"/>
    <w:rsid w:val="00BE211E"/>
    <w:rsid w:val="00BE32EF"/>
    <w:rsid w:val="00BE49CB"/>
    <w:rsid w:val="00BE6049"/>
    <w:rsid w:val="00BE6637"/>
    <w:rsid w:val="00BE6E66"/>
    <w:rsid w:val="00BE74E8"/>
    <w:rsid w:val="00BF1024"/>
    <w:rsid w:val="00BF135D"/>
    <w:rsid w:val="00BF16D1"/>
    <w:rsid w:val="00BF2142"/>
    <w:rsid w:val="00BF22F4"/>
    <w:rsid w:val="00BF3537"/>
    <w:rsid w:val="00BF387B"/>
    <w:rsid w:val="00BF48AE"/>
    <w:rsid w:val="00BF4D0A"/>
    <w:rsid w:val="00BF5EE7"/>
    <w:rsid w:val="00BF6E56"/>
    <w:rsid w:val="00BF7DD3"/>
    <w:rsid w:val="00C009F2"/>
    <w:rsid w:val="00C00A47"/>
    <w:rsid w:val="00C01384"/>
    <w:rsid w:val="00C02919"/>
    <w:rsid w:val="00C03E7D"/>
    <w:rsid w:val="00C0484F"/>
    <w:rsid w:val="00C07D67"/>
    <w:rsid w:val="00C1133C"/>
    <w:rsid w:val="00C1280B"/>
    <w:rsid w:val="00C13258"/>
    <w:rsid w:val="00C1369F"/>
    <w:rsid w:val="00C14B40"/>
    <w:rsid w:val="00C15833"/>
    <w:rsid w:val="00C17FDD"/>
    <w:rsid w:val="00C205B7"/>
    <w:rsid w:val="00C20A63"/>
    <w:rsid w:val="00C21BA9"/>
    <w:rsid w:val="00C245C6"/>
    <w:rsid w:val="00C2496D"/>
    <w:rsid w:val="00C25DEA"/>
    <w:rsid w:val="00C261EE"/>
    <w:rsid w:val="00C264F8"/>
    <w:rsid w:val="00C26A90"/>
    <w:rsid w:val="00C26AE5"/>
    <w:rsid w:val="00C27D3E"/>
    <w:rsid w:val="00C27D99"/>
    <w:rsid w:val="00C27ED4"/>
    <w:rsid w:val="00C337B5"/>
    <w:rsid w:val="00C354FF"/>
    <w:rsid w:val="00C35EB1"/>
    <w:rsid w:val="00C36BC5"/>
    <w:rsid w:val="00C40492"/>
    <w:rsid w:val="00C407A6"/>
    <w:rsid w:val="00C40CFF"/>
    <w:rsid w:val="00C40FE1"/>
    <w:rsid w:val="00C411C8"/>
    <w:rsid w:val="00C41928"/>
    <w:rsid w:val="00C41E54"/>
    <w:rsid w:val="00C4330B"/>
    <w:rsid w:val="00C43A82"/>
    <w:rsid w:val="00C43CDD"/>
    <w:rsid w:val="00C442AC"/>
    <w:rsid w:val="00C44850"/>
    <w:rsid w:val="00C44D32"/>
    <w:rsid w:val="00C46B0A"/>
    <w:rsid w:val="00C46E60"/>
    <w:rsid w:val="00C46FF1"/>
    <w:rsid w:val="00C477E4"/>
    <w:rsid w:val="00C504DC"/>
    <w:rsid w:val="00C507C8"/>
    <w:rsid w:val="00C50DAA"/>
    <w:rsid w:val="00C50FBA"/>
    <w:rsid w:val="00C51D31"/>
    <w:rsid w:val="00C53451"/>
    <w:rsid w:val="00C54859"/>
    <w:rsid w:val="00C54C40"/>
    <w:rsid w:val="00C56734"/>
    <w:rsid w:val="00C6008E"/>
    <w:rsid w:val="00C6050B"/>
    <w:rsid w:val="00C607B3"/>
    <w:rsid w:val="00C6279E"/>
    <w:rsid w:val="00C63066"/>
    <w:rsid w:val="00C6387E"/>
    <w:rsid w:val="00C63A3F"/>
    <w:rsid w:val="00C6500C"/>
    <w:rsid w:val="00C6590F"/>
    <w:rsid w:val="00C668CE"/>
    <w:rsid w:val="00C6702E"/>
    <w:rsid w:val="00C671B5"/>
    <w:rsid w:val="00C674C1"/>
    <w:rsid w:val="00C70856"/>
    <w:rsid w:val="00C70FD2"/>
    <w:rsid w:val="00C72021"/>
    <w:rsid w:val="00C72890"/>
    <w:rsid w:val="00C7308A"/>
    <w:rsid w:val="00C7377A"/>
    <w:rsid w:val="00C74EAC"/>
    <w:rsid w:val="00C75754"/>
    <w:rsid w:val="00C75AB9"/>
    <w:rsid w:val="00C76E9D"/>
    <w:rsid w:val="00C76FA3"/>
    <w:rsid w:val="00C779D2"/>
    <w:rsid w:val="00C77EA8"/>
    <w:rsid w:val="00C81324"/>
    <w:rsid w:val="00C81875"/>
    <w:rsid w:val="00C8252D"/>
    <w:rsid w:val="00C82FF3"/>
    <w:rsid w:val="00C832B2"/>
    <w:rsid w:val="00C849D4"/>
    <w:rsid w:val="00C84C05"/>
    <w:rsid w:val="00C85847"/>
    <w:rsid w:val="00C87B5C"/>
    <w:rsid w:val="00C90C9F"/>
    <w:rsid w:val="00C90CB2"/>
    <w:rsid w:val="00C928B2"/>
    <w:rsid w:val="00C92E49"/>
    <w:rsid w:val="00C930BC"/>
    <w:rsid w:val="00C9373A"/>
    <w:rsid w:val="00C94596"/>
    <w:rsid w:val="00C947E6"/>
    <w:rsid w:val="00C94D4B"/>
    <w:rsid w:val="00C96766"/>
    <w:rsid w:val="00C97A8B"/>
    <w:rsid w:val="00CA03FE"/>
    <w:rsid w:val="00CA06FA"/>
    <w:rsid w:val="00CA0B69"/>
    <w:rsid w:val="00CA18C4"/>
    <w:rsid w:val="00CA1EE6"/>
    <w:rsid w:val="00CA2C18"/>
    <w:rsid w:val="00CA3339"/>
    <w:rsid w:val="00CA53BD"/>
    <w:rsid w:val="00CA637C"/>
    <w:rsid w:val="00CA76B2"/>
    <w:rsid w:val="00CB004D"/>
    <w:rsid w:val="00CB0521"/>
    <w:rsid w:val="00CB07FB"/>
    <w:rsid w:val="00CB0F29"/>
    <w:rsid w:val="00CB119F"/>
    <w:rsid w:val="00CB1568"/>
    <w:rsid w:val="00CB1B1F"/>
    <w:rsid w:val="00CB2C66"/>
    <w:rsid w:val="00CB3045"/>
    <w:rsid w:val="00CB515B"/>
    <w:rsid w:val="00CB5395"/>
    <w:rsid w:val="00CB54D4"/>
    <w:rsid w:val="00CB6511"/>
    <w:rsid w:val="00CB6F91"/>
    <w:rsid w:val="00CB726A"/>
    <w:rsid w:val="00CB75DB"/>
    <w:rsid w:val="00CC087D"/>
    <w:rsid w:val="00CC10C3"/>
    <w:rsid w:val="00CC21A2"/>
    <w:rsid w:val="00CC2DC2"/>
    <w:rsid w:val="00CC39F8"/>
    <w:rsid w:val="00CC7C18"/>
    <w:rsid w:val="00CD1FB5"/>
    <w:rsid w:val="00CD24EB"/>
    <w:rsid w:val="00CD3245"/>
    <w:rsid w:val="00CD335E"/>
    <w:rsid w:val="00CD38AB"/>
    <w:rsid w:val="00CD4282"/>
    <w:rsid w:val="00CD48EA"/>
    <w:rsid w:val="00CD515D"/>
    <w:rsid w:val="00CD53D8"/>
    <w:rsid w:val="00CD592A"/>
    <w:rsid w:val="00CD6248"/>
    <w:rsid w:val="00CD6C80"/>
    <w:rsid w:val="00CE0652"/>
    <w:rsid w:val="00CE12DE"/>
    <w:rsid w:val="00CE2FAE"/>
    <w:rsid w:val="00CE67B0"/>
    <w:rsid w:val="00CE6911"/>
    <w:rsid w:val="00CE7BB5"/>
    <w:rsid w:val="00CF008A"/>
    <w:rsid w:val="00CF39D4"/>
    <w:rsid w:val="00CF3AFC"/>
    <w:rsid w:val="00CF4099"/>
    <w:rsid w:val="00CF4A42"/>
    <w:rsid w:val="00CF50CA"/>
    <w:rsid w:val="00CF6005"/>
    <w:rsid w:val="00CF6AEE"/>
    <w:rsid w:val="00CF706F"/>
    <w:rsid w:val="00D00D03"/>
    <w:rsid w:val="00D0115F"/>
    <w:rsid w:val="00D015AE"/>
    <w:rsid w:val="00D015FB"/>
    <w:rsid w:val="00D03DC6"/>
    <w:rsid w:val="00D0448F"/>
    <w:rsid w:val="00D0472A"/>
    <w:rsid w:val="00D049A5"/>
    <w:rsid w:val="00D05DF5"/>
    <w:rsid w:val="00D061D6"/>
    <w:rsid w:val="00D0633F"/>
    <w:rsid w:val="00D0654E"/>
    <w:rsid w:val="00D06685"/>
    <w:rsid w:val="00D068E0"/>
    <w:rsid w:val="00D06F1E"/>
    <w:rsid w:val="00D100F7"/>
    <w:rsid w:val="00D10D01"/>
    <w:rsid w:val="00D1288A"/>
    <w:rsid w:val="00D12E00"/>
    <w:rsid w:val="00D14E22"/>
    <w:rsid w:val="00D15FCB"/>
    <w:rsid w:val="00D201CC"/>
    <w:rsid w:val="00D20779"/>
    <w:rsid w:val="00D212D3"/>
    <w:rsid w:val="00D217A1"/>
    <w:rsid w:val="00D23C4B"/>
    <w:rsid w:val="00D24B6B"/>
    <w:rsid w:val="00D24D4E"/>
    <w:rsid w:val="00D24E1D"/>
    <w:rsid w:val="00D25196"/>
    <w:rsid w:val="00D260C6"/>
    <w:rsid w:val="00D26D1E"/>
    <w:rsid w:val="00D27574"/>
    <w:rsid w:val="00D30780"/>
    <w:rsid w:val="00D31BA9"/>
    <w:rsid w:val="00D330E0"/>
    <w:rsid w:val="00D33FDB"/>
    <w:rsid w:val="00D34151"/>
    <w:rsid w:val="00D36AD5"/>
    <w:rsid w:val="00D36B70"/>
    <w:rsid w:val="00D36EFE"/>
    <w:rsid w:val="00D40625"/>
    <w:rsid w:val="00D408A8"/>
    <w:rsid w:val="00D444B8"/>
    <w:rsid w:val="00D475F8"/>
    <w:rsid w:val="00D5056B"/>
    <w:rsid w:val="00D50FB5"/>
    <w:rsid w:val="00D5120A"/>
    <w:rsid w:val="00D5120D"/>
    <w:rsid w:val="00D52A57"/>
    <w:rsid w:val="00D534E3"/>
    <w:rsid w:val="00D537FE"/>
    <w:rsid w:val="00D53953"/>
    <w:rsid w:val="00D54927"/>
    <w:rsid w:val="00D54CA4"/>
    <w:rsid w:val="00D55357"/>
    <w:rsid w:val="00D56167"/>
    <w:rsid w:val="00D56BA6"/>
    <w:rsid w:val="00D608FC"/>
    <w:rsid w:val="00D6208C"/>
    <w:rsid w:val="00D62799"/>
    <w:rsid w:val="00D665FD"/>
    <w:rsid w:val="00D66D42"/>
    <w:rsid w:val="00D7076E"/>
    <w:rsid w:val="00D71D8A"/>
    <w:rsid w:val="00D71F75"/>
    <w:rsid w:val="00D72248"/>
    <w:rsid w:val="00D745C9"/>
    <w:rsid w:val="00D74D1A"/>
    <w:rsid w:val="00D75B66"/>
    <w:rsid w:val="00D7666F"/>
    <w:rsid w:val="00D76C88"/>
    <w:rsid w:val="00D76CDB"/>
    <w:rsid w:val="00D76F7A"/>
    <w:rsid w:val="00D770FF"/>
    <w:rsid w:val="00D80A29"/>
    <w:rsid w:val="00D8122C"/>
    <w:rsid w:val="00D81426"/>
    <w:rsid w:val="00D828D3"/>
    <w:rsid w:val="00D8307C"/>
    <w:rsid w:val="00D846DE"/>
    <w:rsid w:val="00D859E1"/>
    <w:rsid w:val="00D85DAF"/>
    <w:rsid w:val="00D860DF"/>
    <w:rsid w:val="00D86AEB"/>
    <w:rsid w:val="00D873B0"/>
    <w:rsid w:val="00D905C4"/>
    <w:rsid w:val="00D9151B"/>
    <w:rsid w:val="00D9155D"/>
    <w:rsid w:val="00D91AEA"/>
    <w:rsid w:val="00D91D5F"/>
    <w:rsid w:val="00D91E67"/>
    <w:rsid w:val="00D920A3"/>
    <w:rsid w:val="00D9278D"/>
    <w:rsid w:val="00D94C62"/>
    <w:rsid w:val="00D94D22"/>
    <w:rsid w:val="00D95A25"/>
    <w:rsid w:val="00D97336"/>
    <w:rsid w:val="00DA04DE"/>
    <w:rsid w:val="00DA06E2"/>
    <w:rsid w:val="00DA14CB"/>
    <w:rsid w:val="00DA1979"/>
    <w:rsid w:val="00DA4558"/>
    <w:rsid w:val="00DA6C0D"/>
    <w:rsid w:val="00DA6C3A"/>
    <w:rsid w:val="00DA7AB2"/>
    <w:rsid w:val="00DA7AF4"/>
    <w:rsid w:val="00DA7BAA"/>
    <w:rsid w:val="00DA7F25"/>
    <w:rsid w:val="00DB1B07"/>
    <w:rsid w:val="00DB3433"/>
    <w:rsid w:val="00DB3D42"/>
    <w:rsid w:val="00DB426E"/>
    <w:rsid w:val="00DB53D0"/>
    <w:rsid w:val="00DB5E0D"/>
    <w:rsid w:val="00DB6348"/>
    <w:rsid w:val="00DB6446"/>
    <w:rsid w:val="00DB6FD4"/>
    <w:rsid w:val="00DB7CE5"/>
    <w:rsid w:val="00DC0C97"/>
    <w:rsid w:val="00DC24BF"/>
    <w:rsid w:val="00DC25C4"/>
    <w:rsid w:val="00DC2EF3"/>
    <w:rsid w:val="00DC36C5"/>
    <w:rsid w:val="00DC52B6"/>
    <w:rsid w:val="00DC66EF"/>
    <w:rsid w:val="00DC69C7"/>
    <w:rsid w:val="00DD0D20"/>
    <w:rsid w:val="00DD19A2"/>
    <w:rsid w:val="00DD329B"/>
    <w:rsid w:val="00DD32E1"/>
    <w:rsid w:val="00DD4A9A"/>
    <w:rsid w:val="00DD58FF"/>
    <w:rsid w:val="00DE45E1"/>
    <w:rsid w:val="00DF0EC7"/>
    <w:rsid w:val="00DF0F51"/>
    <w:rsid w:val="00DF10D9"/>
    <w:rsid w:val="00DF119E"/>
    <w:rsid w:val="00DF3054"/>
    <w:rsid w:val="00DF3116"/>
    <w:rsid w:val="00DF4EC2"/>
    <w:rsid w:val="00DF4F5C"/>
    <w:rsid w:val="00DF584C"/>
    <w:rsid w:val="00DF5EBE"/>
    <w:rsid w:val="00DF6839"/>
    <w:rsid w:val="00DF7224"/>
    <w:rsid w:val="00DF7494"/>
    <w:rsid w:val="00DF7562"/>
    <w:rsid w:val="00DF785E"/>
    <w:rsid w:val="00E00763"/>
    <w:rsid w:val="00E00B0A"/>
    <w:rsid w:val="00E03116"/>
    <w:rsid w:val="00E03597"/>
    <w:rsid w:val="00E03B12"/>
    <w:rsid w:val="00E04537"/>
    <w:rsid w:val="00E051F0"/>
    <w:rsid w:val="00E06A4A"/>
    <w:rsid w:val="00E07864"/>
    <w:rsid w:val="00E07B6D"/>
    <w:rsid w:val="00E07D5A"/>
    <w:rsid w:val="00E10597"/>
    <w:rsid w:val="00E1089D"/>
    <w:rsid w:val="00E12A21"/>
    <w:rsid w:val="00E13675"/>
    <w:rsid w:val="00E140B2"/>
    <w:rsid w:val="00E14239"/>
    <w:rsid w:val="00E1514E"/>
    <w:rsid w:val="00E1650C"/>
    <w:rsid w:val="00E16B9A"/>
    <w:rsid w:val="00E1769E"/>
    <w:rsid w:val="00E20746"/>
    <w:rsid w:val="00E20F39"/>
    <w:rsid w:val="00E217A8"/>
    <w:rsid w:val="00E22E51"/>
    <w:rsid w:val="00E2400D"/>
    <w:rsid w:val="00E2451E"/>
    <w:rsid w:val="00E247A0"/>
    <w:rsid w:val="00E25103"/>
    <w:rsid w:val="00E25E33"/>
    <w:rsid w:val="00E26DE5"/>
    <w:rsid w:val="00E27457"/>
    <w:rsid w:val="00E276D0"/>
    <w:rsid w:val="00E301EE"/>
    <w:rsid w:val="00E30788"/>
    <w:rsid w:val="00E30DE2"/>
    <w:rsid w:val="00E324B3"/>
    <w:rsid w:val="00E32FC9"/>
    <w:rsid w:val="00E333AB"/>
    <w:rsid w:val="00E337A5"/>
    <w:rsid w:val="00E33D1C"/>
    <w:rsid w:val="00E34A7A"/>
    <w:rsid w:val="00E35083"/>
    <w:rsid w:val="00E35960"/>
    <w:rsid w:val="00E35FE9"/>
    <w:rsid w:val="00E365E6"/>
    <w:rsid w:val="00E36A78"/>
    <w:rsid w:val="00E36E43"/>
    <w:rsid w:val="00E3752B"/>
    <w:rsid w:val="00E403F7"/>
    <w:rsid w:val="00E417F7"/>
    <w:rsid w:val="00E43158"/>
    <w:rsid w:val="00E43B1B"/>
    <w:rsid w:val="00E44F95"/>
    <w:rsid w:val="00E44FB2"/>
    <w:rsid w:val="00E454E2"/>
    <w:rsid w:val="00E469AA"/>
    <w:rsid w:val="00E46D47"/>
    <w:rsid w:val="00E46EA9"/>
    <w:rsid w:val="00E50752"/>
    <w:rsid w:val="00E50E3E"/>
    <w:rsid w:val="00E515CB"/>
    <w:rsid w:val="00E5222F"/>
    <w:rsid w:val="00E5393F"/>
    <w:rsid w:val="00E53DBE"/>
    <w:rsid w:val="00E54E5B"/>
    <w:rsid w:val="00E55801"/>
    <w:rsid w:val="00E566BE"/>
    <w:rsid w:val="00E57526"/>
    <w:rsid w:val="00E60141"/>
    <w:rsid w:val="00E61C8B"/>
    <w:rsid w:val="00E6204B"/>
    <w:rsid w:val="00E6317F"/>
    <w:rsid w:val="00E6355D"/>
    <w:rsid w:val="00E63DE5"/>
    <w:rsid w:val="00E63F29"/>
    <w:rsid w:val="00E64BFA"/>
    <w:rsid w:val="00E65C40"/>
    <w:rsid w:val="00E667AC"/>
    <w:rsid w:val="00E66913"/>
    <w:rsid w:val="00E6694C"/>
    <w:rsid w:val="00E678B0"/>
    <w:rsid w:val="00E67966"/>
    <w:rsid w:val="00E67A6E"/>
    <w:rsid w:val="00E703CB"/>
    <w:rsid w:val="00E75A31"/>
    <w:rsid w:val="00E75B84"/>
    <w:rsid w:val="00E7664C"/>
    <w:rsid w:val="00E76E08"/>
    <w:rsid w:val="00E77647"/>
    <w:rsid w:val="00E779A8"/>
    <w:rsid w:val="00E801FF"/>
    <w:rsid w:val="00E802B7"/>
    <w:rsid w:val="00E8278B"/>
    <w:rsid w:val="00E8471C"/>
    <w:rsid w:val="00E858D2"/>
    <w:rsid w:val="00E86105"/>
    <w:rsid w:val="00E86F54"/>
    <w:rsid w:val="00E878DB"/>
    <w:rsid w:val="00E87DC1"/>
    <w:rsid w:val="00E91F64"/>
    <w:rsid w:val="00E92D3F"/>
    <w:rsid w:val="00E9473A"/>
    <w:rsid w:val="00E94E1C"/>
    <w:rsid w:val="00E95C41"/>
    <w:rsid w:val="00E974AF"/>
    <w:rsid w:val="00EA24F1"/>
    <w:rsid w:val="00EA493E"/>
    <w:rsid w:val="00EA4D03"/>
    <w:rsid w:val="00EA4F11"/>
    <w:rsid w:val="00EA58FC"/>
    <w:rsid w:val="00EA615F"/>
    <w:rsid w:val="00EA67AB"/>
    <w:rsid w:val="00EB19E3"/>
    <w:rsid w:val="00EB2D31"/>
    <w:rsid w:val="00EB3B6F"/>
    <w:rsid w:val="00EB42B5"/>
    <w:rsid w:val="00EB54EC"/>
    <w:rsid w:val="00EB5D06"/>
    <w:rsid w:val="00EB5D7A"/>
    <w:rsid w:val="00EB76DA"/>
    <w:rsid w:val="00EB7C49"/>
    <w:rsid w:val="00EC225E"/>
    <w:rsid w:val="00EC22AA"/>
    <w:rsid w:val="00EC266D"/>
    <w:rsid w:val="00EC2DEE"/>
    <w:rsid w:val="00EC2E12"/>
    <w:rsid w:val="00EC4014"/>
    <w:rsid w:val="00EC43B3"/>
    <w:rsid w:val="00EC43C7"/>
    <w:rsid w:val="00EC636D"/>
    <w:rsid w:val="00EC6701"/>
    <w:rsid w:val="00ED284F"/>
    <w:rsid w:val="00ED5228"/>
    <w:rsid w:val="00ED5DA5"/>
    <w:rsid w:val="00ED5FED"/>
    <w:rsid w:val="00ED7375"/>
    <w:rsid w:val="00ED7C63"/>
    <w:rsid w:val="00EE0520"/>
    <w:rsid w:val="00EE09EE"/>
    <w:rsid w:val="00EE332C"/>
    <w:rsid w:val="00EE3E46"/>
    <w:rsid w:val="00EE414D"/>
    <w:rsid w:val="00EE49FA"/>
    <w:rsid w:val="00EE67DE"/>
    <w:rsid w:val="00EE7AF4"/>
    <w:rsid w:val="00EF06DC"/>
    <w:rsid w:val="00EF1334"/>
    <w:rsid w:val="00EF40B9"/>
    <w:rsid w:val="00EF44D2"/>
    <w:rsid w:val="00EF47B1"/>
    <w:rsid w:val="00EF561D"/>
    <w:rsid w:val="00EF5F45"/>
    <w:rsid w:val="00EF655F"/>
    <w:rsid w:val="00EF6651"/>
    <w:rsid w:val="00EF6EBE"/>
    <w:rsid w:val="00EF7BDD"/>
    <w:rsid w:val="00F00BE9"/>
    <w:rsid w:val="00F0185C"/>
    <w:rsid w:val="00F02645"/>
    <w:rsid w:val="00F03B2F"/>
    <w:rsid w:val="00F04061"/>
    <w:rsid w:val="00F04F1D"/>
    <w:rsid w:val="00F05441"/>
    <w:rsid w:val="00F0586D"/>
    <w:rsid w:val="00F05B5E"/>
    <w:rsid w:val="00F06E91"/>
    <w:rsid w:val="00F073FE"/>
    <w:rsid w:val="00F075E1"/>
    <w:rsid w:val="00F07AB4"/>
    <w:rsid w:val="00F1029B"/>
    <w:rsid w:val="00F10974"/>
    <w:rsid w:val="00F114B5"/>
    <w:rsid w:val="00F1279E"/>
    <w:rsid w:val="00F15E69"/>
    <w:rsid w:val="00F17023"/>
    <w:rsid w:val="00F20336"/>
    <w:rsid w:val="00F20499"/>
    <w:rsid w:val="00F205E0"/>
    <w:rsid w:val="00F21247"/>
    <w:rsid w:val="00F21955"/>
    <w:rsid w:val="00F21BCA"/>
    <w:rsid w:val="00F22567"/>
    <w:rsid w:val="00F22AFF"/>
    <w:rsid w:val="00F23143"/>
    <w:rsid w:val="00F24BD5"/>
    <w:rsid w:val="00F25221"/>
    <w:rsid w:val="00F26BDC"/>
    <w:rsid w:val="00F273E6"/>
    <w:rsid w:val="00F30805"/>
    <w:rsid w:val="00F314BB"/>
    <w:rsid w:val="00F31778"/>
    <w:rsid w:val="00F344A5"/>
    <w:rsid w:val="00F3486B"/>
    <w:rsid w:val="00F35340"/>
    <w:rsid w:val="00F3583A"/>
    <w:rsid w:val="00F358D4"/>
    <w:rsid w:val="00F371EF"/>
    <w:rsid w:val="00F37804"/>
    <w:rsid w:val="00F37843"/>
    <w:rsid w:val="00F40396"/>
    <w:rsid w:val="00F40D5C"/>
    <w:rsid w:val="00F40F91"/>
    <w:rsid w:val="00F41724"/>
    <w:rsid w:val="00F435AF"/>
    <w:rsid w:val="00F43B92"/>
    <w:rsid w:val="00F44034"/>
    <w:rsid w:val="00F44D1B"/>
    <w:rsid w:val="00F45566"/>
    <w:rsid w:val="00F4657F"/>
    <w:rsid w:val="00F47193"/>
    <w:rsid w:val="00F47B9D"/>
    <w:rsid w:val="00F47E9F"/>
    <w:rsid w:val="00F50433"/>
    <w:rsid w:val="00F50894"/>
    <w:rsid w:val="00F50D69"/>
    <w:rsid w:val="00F5207C"/>
    <w:rsid w:val="00F524F5"/>
    <w:rsid w:val="00F52BBD"/>
    <w:rsid w:val="00F54765"/>
    <w:rsid w:val="00F55CE6"/>
    <w:rsid w:val="00F567F9"/>
    <w:rsid w:val="00F56BF1"/>
    <w:rsid w:val="00F63360"/>
    <w:rsid w:val="00F634B7"/>
    <w:rsid w:val="00F63801"/>
    <w:rsid w:val="00F63C5E"/>
    <w:rsid w:val="00F640DC"/>
    <w:rsid w:val="00F64A2D"/>
    <w:rsid w:val="00F64E52"/>
    <w:rsid w:val="00F66398"/>
    <w:rsid w:val="00F663F2"/>
    <w:rsid w:val="00F671E6"/>
    <w:rsid w:val="00F677ED"/>
    <w:rsid w:val="00F7096F"/>
    <w:rsid w:val="00F709E5"/>
    <w:rsid w:val="00F72279"/>
    <w:rsid w:val="00F724FA"/>
    <w:rsid w:val="00F72B96"/>
    <w:rsid w:val="00F72E9F"/>
    <w:rsid w:val="00F73967"/>
    <w:rsid w:val="00F73C23"/>
    <w:rsid w:val="00F7575A"/>
    <w:rsid w:val="00F757EA"/>
    <w:rsid w:val="00F76208"/>
    <w:rsid w:val="00F77C78"/>
    <w:rsid w:val="00F800A2"/>
    <w:rsid w:val="00F804D8"/>
    <w:rsid w:val="00F812EA"/>
    <w:rsid w:val="00F8443A"/>
    <w:rsid w:val="00F84644"/>
    <w:rsid w:val="00F8493C"/>
    <w:rsid w:val="00F85DBA"/>
    <w:rsid w:val="00F86B46"/>
    <w:rsid w:val="00F87B6C"/>
    <w:rsid w:val="00F9089C"/>
    <w:rsid w:val="00F90CF0"/>
    <w:rsid w:val="00F90DFA"/>
    <w:rsid w:val="00F90E0E"/>
    <w:rsid w:val="00F913CB"/>
    <w:rsid w:val="00F91EFA"/>
    <w:rsid w:val="00F92496"/>
    <w:rsid w:val="00F93056"/>
    <w:rsid w:val="00F93232"/>
    <w:rsid w:val="00F93549"/>
    <w:rsid w:val="00F935E5"/>
    <w:rsid w:val="00F94F8C"/>
    <w:rsid w:val="00FA02BB"/>
    <w:rsid w:val="00FA0E66"/>
    <w:rsid w:val="00FA241B"/>
    <w:rsid w:val="00FA336F"/>
    <w:rsid w:val="00FA3C7F"/>
    <w:rsid w:val="00FA4522"/>
    <w:rsid w:val="00FA4531"/>
    <w:rsid w:val="00FB024E"/>
    <w:rsid w:val="00FB04E7"/>
    <w:rsid w:val="00FB192E"/>
    <w:rsid w:val="00FB1B16"/>
    <w:rsid w:val="00FB2DA5"/>
    <w:rsid w:val="00FC11E2"/>
    <w:rsid w:val="00FC1214"/>
    <w:rsid w:val="00FC1579"/>
    <w:rsid w:val="00FC3D53"/>
    <w:rsid w:val="00FC4C2A"/>
    <w:rsid w:val="00FC63D8"/>
    <w:rsid w:val="00FC65E6"/>
    <w:rsid w:val="00FC7959"/>
    <w:rsid w:val="00FC79E3"/>
    <w:rsid w:val="00FD082A"/>
    <w:rsid w:val="00FD0832"/>
    <w:rsid w:val="00FD0A0B"/>
    <w:rsid w:val="00FD0AEA"/>
    <w:rsid w:val="00FD1BD9"/>
    <w:rsid w:val="00FD3FA9"/>
    <w:rsid w:val="00FD571F"/>
    <w:rsid w:val="00FD632A"/>
    <w:rsid w:val="00FD6C1E"/>
    <w:rsid w:val="00FE0D63"/>
    <w:rsid w:val="00FE3190"/>
    <w:rsid w:val="00FE4E1E"/>
    <w:rsid w:val="00FE704D"/>
    <w:rsid w:val="00FE7142"/>
    <w:rsid w:val="00FE7280"/>
    <w:rsid w:val="00FE7333"/>
    <w:rsid w:val="00FE7FB8"/>
    <w:rsid w:val="00FF0EE2"/>
    <w:rsid w:val="00FF1572"/>
    <w:rsid w:val="00FF1DCA"/>
    <w:rsid w:val="00FF3E46"/>
    <w:rsid w:val="00FF5067"/>
    <w:rsid w:val="00FF6461"/>
    <w:rsid w:val="00FF6AEA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420D67"/>
    <w:pPr>
      <w:keepNext/>
      <w:tabs>
        <w:tab w:val="num" w:pos="0"/>
      </w:tabs>
      <w:suppressAutoHyphens/>
      <w:ind w:left="1440" w:hanging="1440"/>
      <w:jc w:val="center"/>
      <w:outlineLvl w:val="7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"/>
    <w:link w:val="a4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Заголовок1"/>
    <w:basedOn w:val="a"/>
    <w:next w:val="a5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6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7"/>
    <w:unhideWhenUsed/>
    <w:rsid w:val="00D91AEA"/>
    <w:pPr>
      <w:spacing w:after="120"/>
    </w:pPr>
  </w:style>
  <w:style w:type="character" w:customStyle="1" w:styleId="a7">
    <w:name w:val="Основной текст Знак"/>
    <w:basedOn w:val="a0"/>
    <w:link w:val="a5"/>
    <w:rsid w:val="00D91AEA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a">
    <w:name w:val="Hyperlink"/>
    <w:basedOn w:val="a0"/>
    <w:uiPriority w:val="99"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b">
    <w:name w:val="Plain Text"/>
    <w:basedOn w:val="a"/>
    <w:link w:val="ac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d">
    <w:name w:val="No Spacing"/>
    <w:link w:val="ae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e">
    <w:name w:val="Без интервала Знак"/>
    <w:basedOn w:val="a0"/>
    <w:link w:val="ad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51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51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бычный1"/>
    <w:rsid w:val="00DC24B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5041A6"/>
  </w:style>
  <w:style w:type="paragraph" w:styleId="af6">
    <w:name w:val="footer"/>
    <w:basedOn w:val="a"/>
    <w:link w:val="af7"/>
    <w:rsid w:val="00D76C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76CD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D1FB5"/>
    <w:rPr>
      <w:rFonts w:ascii="Calibri" w:eastAsia="Calibri" w:hAnsi="Calibri" w:cs="Calibri"/>
      <w:sz w:val="22"/>
      <w:lang w:eastAsia="ru-RU"/>
    </w:rPr>
  </w:style>
  <w:style w:type="character" w:customStyle="1" w:styleId="80">
    <w:name w:val="Заголовок 8 Знак"/>
    <w:basedOn w:val="a0"/>
    <w:link w:val="8"/>
    <w:rsid w:val="00420D67"/>
    <w:rPr>
      <w:rFonts w:eastAsia="Times New Roman" w:cs="Times New Roman"/>
      <w:sz w:val="24"/>
      <w:szCs w:val="20"/>
      <w:lang w:eastAsia="zh-C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20D6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E33D1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f9">
    <w:name w:val="Normal (Web)"/>
    <w:basedOn w:val="a"/>
    <w:uiPriority w:val="99"/>
    <w:unhideWhenUsed/>
    <w:rsid w:val="00B1653B"/>
    <w:pPr>
      <w:spacing w:before="100" w:beforeAutospacing="1" w:after="100" w:afterAutospacing="1"/>
    </w:pPr>
  </w:style>
  <w:style w:type="character" w:customStyle="1" w:styleId="mail-message-toolbar-subject-wrapper">
    <w:name w:val="mail-message-toolbar-subject-wrapper"/>
    <w:basedOn w:val="a0"/>
    <w:rsid w:val="00674041"/>
  </w:style>
  <w:style w:type="paragraph" w:styleId="afa">
    <w:name w:val="header"/>
    <w:basedOn w:val="a"/>
    <w:link w:val="afb"/>
    <w:rsid w:val="003079E8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character" w:customStyle="1" w:styleId="afb">
    <w:name w:val="Верхний колонтитул Знак"/>
    <w:basedOn w:val="a0"/>
    <w:link w:val="afa"/>
    <w:rsid w:val="003079E8"/>
    <w:rPr>
      <w:rFonts w:eastAsia="Times New Roman" w:cs="Times New Roman"/>
      <w:sz w:val="20"/>
      <w:szCs w:val="20"/>
      <w:lang w:eastAsia="zh-CN"/>
    </w:rPr>
  </w:style>
  <w:style w:type="character" w:styleId="afc">
    <w:name w:val="Emphasis"/>
    <w:basedOn w:val="a0"/>
    <w:uiPriority w:val="20"/>
    <w:qFormat/>
    <w:rsid w:val="00772CE4"/>
    <w:rPr>
      <w:i/>
      <w:iCs/>
    </w:rPr>
  </w:style>
  <w:style w:type="paragraph" w:customStyle="1" w:styleId="14">
    <w:name w:val="Без интервала1"/>
    <w:rsid w:val="00C668C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Default">
    <w:name w:val="Default"/>
    <w:rsid w:val="00654DF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22">
    <w:name w:val="Без интервала2"/>
    <w:rsid w:val="00BE6637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420D67"/>
    <w:pPr>
      <w:keepNext/>
      <w:tabs>
        <w:tab w:val="num" w:pos="0"/>
      </w:tabs>
      <w:suppressAutoHyphens/>
      <w:ind w:left="1440" w:hanging="1440"/>
      <w:jc w:val="center"/>
      <w:outlineLvl w:val="7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"/>
    <w:link w:val="a4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Заголовок1"/>
    <w:basedOn w:val="a"/>
    <w:next w:val="a5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6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7"/>
    <w:unhideWhenUsed/>
    <w:rsid w:val="00D91AEA"/>
    <w:pPr>
      <w:spacing w:after="120"/>
    </w:pPr>
  </w:style>
  <w:style w:type="character" w:customStyle="1" w:styleId="a7">
    <w:name w:val="Основной текст Знак"/>
    <w:basedOn w:val="a0"/>
    <w:link w:val="a5"/>
    <w:rsid w:val="00D91AEA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a">
    <w:name w:val="Hyperlink"/>
    <w:basedOn w:val="a0"/>
    <w:uiPriority w:val="99"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b">
    <w:name w:val="Plain Text"/>
    <w:basedOn w:val="a"/>
    <w:link w:val="ac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d">
    <w:name w:val="No Spacing"/>
    <w:link w:val="ae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e">
    <w:name w:val="Без интервала Знак"/>
    <w:basedOn w:val="a0"/>
    <w:link w:val="ad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B51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51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бычный1"/>
    <w:rsid w:val="00DC24B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5041A6"/>
  </w:style>
  <w:style w:type="paragraph" w:styleId="af6">
    <w:name w:val="footer"/>
    <w:basedOn w:val="a"/>
    <w:link w:val="af7"/>
    <w:rsid w:val="00D76C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76CD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D1FB5"/>
    <w:rPr>
      <w:rFonts w:ascii="Calibri" w:eastAsia="Calibri" w:hAnsi="Calibri" w:cs="Calibri"/>
      <w:sz w:val="22"/>
      <w:lang w:eastAsia="ru-RU"/>
    </w:rPr>
  </w:style>
  <w:style w:type="character" w:customStyle="1" w:styleId="80">
    <w:name w:val="Заголовок 8 Знак"/>
    <w:basedOn w:val="a0"/>
    <w:link w:val="8"/>
    <w:rsid w:val="00420D67"/>
    <w:rPr>
      <w:rFonts w:eastAsia="Times New Roman" w:cs="Times New Roman"/>
      <w:sz w:val="24"/>
      <w:szCs w:val="20"/>
      <w:lang w:eastAsia="zh-C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20D6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E33D1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f9">
    <w:name w:val="Normal (Web)"/>
    <w:basedOn w:val="a"/>
    <w:uiPriority w:val="99"/>
    <w:unhideWhenUsed/>
    <w:rsid w:val="00B1653B"/>
    <w:pPr>
      <w:spacing w:before="100" w:beforeAutospacing="1" w:after="100" w:afterAutospacing="1"/>
    </w:pPr>
  </w:style>
  <w:style w:type="character" w:customStyle="1" w:styleId="mail-message-toolbar-subject-wrapper">
    <w:name w:val="mail-message-toolbar-subject-wrapper"/>
    <w:basedOn w:val="a0"/>
    <w:rsid w:val="00674041"/>
  </w:style>
  <w:style w:type="paragraph" w:styleId="afa">
    <w:name w:val="header"/>
    <w:basedOn w:val="a"/>
    <w:link w:val="afb"/>
    <w:rsid w:val="003079E8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character" w:customStyle="1" w:styleId="afb">
    <w:name w:val="Верхний колонтитул Знак"/>
    <w:basedOn w:val="a0"/>
    <w:link w:val="afa"/>
    <w:rsid w:val="003079E8"/>
    <w:rPr>
      <w:rFonts w:eastAsia="Times New Roman" w:cs="Times New Roman"/>
      <w:sz w:val="20"/>
      <w:szCs w:val="20"/>
      <w:lang w:eastAsia="zh-CN"/>
    </w:rPr>
  </w:style>
  <w:style w:type="character" w:styleId="afc">
    <w:name w:val="Emphasis"/>
    <w:basedOn w:val="a0"/>
    <w:uiPriority w:val="20"/>
    <w:qFormat/>
    <w:rsid w:val="00772CE4"/>
    <w:rPr>
      <w:i/>
      <w:iCs/>
    </w:rPr>
  </w:style>
  <w:style w:type="paragraph" w:customStyle="1" w:styleId="14">
    <w:name w:val="Без интервала1"/>
    <w:rsid w:val="00C668C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Default">
    <w:name w:val="Default"/>
    <w:rsid w:val="00654DF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22">
    <w:name w:val="Без интервала2"/>
    <w:rsid w:val="00BE6637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ECD5-932F-4871-9875-535F791B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Воробьев Павел Владимирович</cp:lastModifiedBy>
  <cp:revision>2</cp:revision>
  <dcterms:created xsi:type="dcterms:W3CDTF">2019-12-30T06:24:00Z</dcterms:created>
  <dcterms:modified xsi:type="dcterms:W3CDTF">2019-12-30T06:24:00Z</dcterms:modified>
</cp:coreProperties>
</file>