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E2" w:rsidRDefault="00E114E2" w:rsidP="00D4473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E114E2" w:rsidRPr="00E114E2" w:rsidTr="00DF7FC1">
        <w:tc>
          <w:tcPr>
            <w:tcW w:w="4785" w:type="dxa"/>
          </w:tcPr>
          <w:p w:rsidR="00E114E2" w:rsidRP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114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"УТВЕРЖДАЮ"</w:t>
            </w:r>
          </w:p>
          <w:p w:rsidR="00E114E2" w:rsidRP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14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Директор ООО "Госзаказ-Сервис"</w:t>
            </w:r>
          </w:p>
          <w:p w:rsidR="00E114E2" w:rsidRP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114E2" w:rsidRP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114E2" w:rsidRP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114E2" w:rsidRP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114E2" w:rsidRP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14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_________________ </w:t>
            </w:r>
            <w:proofErr w:type="spellStart"/>
            <w:r w:rsidRPr="00E114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К.Ю.Катаева</w:t>
            </w:r>
            <w:proofErr w:type="spellEnd"/>
          </w:p>
          <w:p w:rsidR="00E114E2" w:rsidRP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14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«___»_______________2015г.</w:t>
            </w:r>
          </w:p>
        </w:tc>
        <w:tc>
          <w:tcPr>
            <w:tcW w:w="4786" w:type="dxa"/>
          </w:tcPr>
          <w:p w:rsidR="00E114E2" w:rsidRP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114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"СОГЛАСОВАНО"</w:t>
            </w:r>
          </w:p>
          <w:p w:rsidR="00E114E2" w:rsidRPr="00382A07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2A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Заместитель главы администрации города Перми - начальник департамента жилищно-коммунального хозяйства администрации города Перми Уханова Николая Борисовича </w:t>
            </w:r>
          </w:p>
          <w:p w:rsidR="00E114E2" w:rsidRP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114E2" w:rsidRP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114E2" w:rsidRP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</w:t>
            </w:r>
            <w:r w:rsidRPr="00E114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_____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Н.Б.Уханов</w:t>
            </w:r>
            <w:proofErr w:type="spellEnd"/>
          </w:p>
          <w:p w:rsidR="00E114E2" w:rsidRP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14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«___»____________________2015г.</w:t>
            </w:r>
          </w:p>
          <w:p w:rsidR="00E114E2" w:rsidRP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114E2" w:rsidRDefault="00E114E2" w:rsidP="00D4473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46890" w:rsidRDefault="00E46890" w:rsidP="00E114E2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82A07" w:rsidRDefault="00E46890" w:rsidP="00E46890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конкурса </w:t>
      </w:r>
    </w:p>
    <w:p w:rsidR="006C0AAA" w:rsidRDefault="00E46890" w:rsidP="00E46890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4689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E544F">
        <w:rPr>
          <w:rFonts w:ascii="Times New Roman" w:hAnsi="Times New Roman" w:cs="Times New Roman"/>
          <w:b/>
          <w:bCs/>
          <w:sz w:val="28"/>
          <w:szCs w:val="28"/>
        </w:rPr>
        <w:t>Лучший Совет многоквартирного дома в 2015 году</w:t>
      </w:r>
      <w:r w:rsidRPr="00E4689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46890" w:rsidRDefault="00E46890" w:rsidP="00E46890">
      <w:pPr>
        <w:spacing w:after="0" w:line="240" w:lineRule="auto"/>
        <w:jc w:val="center"/>
        <w:outlineLvl w:val="2"/>
        <w:rPr>
          <w:rFonts w:ascii="Times New Roman" w:hAnsi="Times New Roman"/>
          <w:color w:val="FF0000"/>
          <w:sz w:val="28"/>
          <w:szCs w:val="28"/>
        </w:rPr>
      </w:pPr>
    </w:p>
    <w:p w:rsidR="00262BE4" w:rsidRPr="00E62DA0" w:rsidRDefault="00262BE4" w:rsidP="00D20188">
      <w:pPr>
        <w:pStyle w:val="a4"/>
        <w:spacing w:before="0" w:after="0" w:line="276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62DA0">
        <w:rPr>
          <w:rFonts w:ascii="Times New Roman" w:hAnsi="Times New Roman"/>
          <w:b/>
          <w:bCs/>
          <w:sz w:val="28"/>
          <w:szCs w:val="28"/>
        </w:rPr>
        <w:t>1.    Общие положения</w:t>
      </w:r>
    </w:p>
    <w:p w:rsidR="00382A07" w:rsidRPr="00CA1611" w:rsidRDefault="00382A07" w:rsidP="00382A07">
      <w:pPr>
        <w:pStyle w:val="a4"/>
        <w:numPr>
          <w:ilvl w:val="1"/>
          <w:numId w:val="6"/>
        </w:numPr>
        <w:spacing w:before="0"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1611">
        <w:rPr>
          <w:rFonts w:ascii="Times New Roman" w:hAnsi="Times New Roman"/>
          <w:sz w:val="28"/>
          <w:szCs w:val="28"/>
        </w:rPr>
        <w:t>Настоящее Положение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161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1611">
        <w:rPr>
          <w:rFonts w:ascii="Times New Roman" w:hAnsi="Times New Roman"/>
          <w:sz w:val="28"/>
          <w:szCs w:val="28"/>
        </w:rPr>
        <w:t xml:space="preserve">Положение) регламентирует порядок проведения </w:t>
      </w:r>
      <w:r>
        <w:rPr>
          <w:rFonts w:ascii="Times New Roman" w:hAnsi="Times New Roman"/>
          <w:sz w:val="28"/>
          <w:szCs w:val="28"/>
        </w:rPr>
        <w:t>конкурса на «</w:t>
      </w:r>
      <w:r w:rsidR="008E0118">
        <w:rPr>
          <w:rFonts w:ascii="Times New Roman" w:hAnsi="Times New Roman"/>
          <w:sz w:val="28"/>
          <w:szCs w:val="28"/>
        </w:rPr>
        <w:t>Лучший Совет многоквартирного дома в 2015 году</w:t>
      </w:r>
      <w:r>
        <w:rPr>
          <w:rFonts w:ascii="Times New Roman" w:hAnsi="Times New Roman"/>
          <w:sz w:val="28"/>
          <w:szCs w:val="28"/>
        </w:rPr>
        <w:t>».</w:t>
      </w:r>
      <w:r w:rsidRPr="00CA1611">
        <w:rPr>
          <w:rFonts w:ascii="Times New Roman" w:hAnsi="Times New Roman"/>
          <w:sz w:val="28"/>
          <w:szCs w:val="28"/>
        </w:rPr>
        <w:t xml:space="preserve">  </w:t>
      </w:r>
    </w:p>
    <w:p w:rsidR="00E05A52" w:rsidRPr="00E05A52" w:rsidRDefault="00E05A52" w:rsidP="00E05A52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E05A5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Организатор конкурса ООО «Госзаказ-Сервис» в рамках реализации муниципального контракта от 19.10.2015 № 24 в рамках подпрограммы 1.3 «Обеспечение эффективного управления многоквартирными домами в городе Перми» муниципальной программы «Развитие системы жилищно-коммунального хозяйства в городе Перми», утвержденной постановлением администрации города Перми от 20 октября 2014 года № 750, во исполнение задачи 1.3.2 «Внедрение стандартов управления МКД» (мероприятие 1.3.2.1.4 «Организация и проведение конкурсов на лучшую</w:t>
      </w:r>
      <w:proofErr w:type="gramEnd"/>
      <w:r w:rsidRPr="00E05A5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управляющую организацию, ТСЖ, ЖСК, ЖК, совет МКД».</w:t>
      </w:r>
    </w:p>
    <w:p w:rsidR="00382A07" w:rsidRDefault="00382A07" w:rsidP="00382A07">
      <w:pPr>
        <w:pStyle w:val="a4"/>
        <w:numPr>
          <w:ilvl w:val="1"/>
          <w:numId w:val="6"/>
        </w:numPr>
        <w:spacing w:before="0"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6890">
        <w:rPr>
          <w:rFonts w:ascii="Times New Roman" w:eastAsia="Calibri" w:hAnsi="Times New Roman"/>
          <w:sz w:val="28"/>
          <w:szCs w:val="28"/>
        </w:rPr>
        <w:t xml:space="preserve">Цель конкурса: </w:t>
      </w:r>
    </w:p>
    <w:p w:rsidR="00382A07" w:rsidRPr="00E46890" w:rsidRDefault="00382A07" w:rsidP="00382A07">
      <w:pPr>
        <w:pStyle w:val="a4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46890">
        <w:rPr>
          <w:rFonts w:ascii="Times New Roman" w:hAnsi="Times New Roman"/>
          <w:sz w:val="28"/>
          <w:szCs w:val="28"/>
        </w:rPr>
        <w:t>- Стимулирование и пропаганда лучших достижений и результатов в области управления многоквартирными домами в городе Перми (далее – МКД);</w:t>
      </w:r>
    </w:p>
    <w:p w:rsidR="00382A07" w:rsidRPr="00E46890" w:rsidRDefault="00382A07" w:rsidP="00382A07">
      <w:pPr>
        <w:pStyle w:val="a4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46890">
        <w:rPr>
          <w:rFonts w:ascii="Times New Roman" w:hAnsi="Times New Roman"/>
          <w:sz w:val="28"/>
          <w:szCs w:val="28"/>
        </w:rPr>
        <w:t>- Повышение качества и эффективности управления МКД при обеспечении благоприятных и безопасных условий проживания жителей города Перми.</w:t>
      </w:r>
    </w:p>
    <w:p w:rsidR="00382A07" w:rsidRPr="00E46890" w:rsidRDefault="00382A07" w:rsidP="00382A07">
      <w:pPr>
        <w:pStyle w:val="a4"/>
        <w:numPr>
          <w:ilvl w:val="1"/>
          <w:numId w:val="6"/>
        </w:numPr>
        <w:spacing w:before="0"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6890">
        <w:rPr>
          <w:rFonts w:ascii="Times New Roman" w:eastAsia="Calibri" w:hAnsi="Times New Roman"/>
          <w:sz w:val="28"/>
          <w:szCs w:val="28"/>
        </w:rPr>
        <w:t>С целью оценки конкурсных работ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46890">
        <w:rPr>
          <w:rFonts w:ascii="Times New Roman" w:eastAsia="Calibri" w:hAnsi="Times New Roman"/>
          <w:sz w:val="28"/>
          <w:szCs w:val="28"/>
        </w:rPr>
        <w:t xml:space="preserve"> и определения победителей конкурса, </w:t>
      </w:r>
      <w:r>
        <w:rPr>
          <w:rFonts w:ascii="Times New Roman" w:eastAsia="Calibri" w:hAnsi="Times New Roman"/>
          <w:sz w:val="28"/>
          <w:szCs w:val="28"/>
        </w:rPr>
        <w:t>формируется состав жюри из 5-ти</w:t>
      </w:r>
      <w:r w:rsidRPr="00E46890">
        <w:rPr>
          <w:rFonts w:ascii="Times New Roman" w:eastAsia="Calibri" w:hAnsi="Times New Roman"/>
          <w:sz w:val="28"/>
          <w:szCs w:val="28"/>
        </w:rPr>
        <w:t xml:space="preserve"> человек.</w:t>
      </w:r>
    </w:p>
    <w:p w:rsidR="00B70CC5" w:rsidRDefault="00B70CC5" w:rsidP="00544B13">
      <w:pPr>
        <w:pStyle w:val="2"/>
        <w:keepNext w:val="0"/>
        <w:keepLines w:val="0"/>
        <w:widowControl w:val="0"/>
        <w:numPr>
          <w:ilvl w:val="1"/>
          <w:numId w:val="7"/>
        </w:numPr>
        <w:suppressAutoHyphens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</w:pPr>
    </w:p>
    <w:p w:rsidR="00544B13" w:rsidRPr="00544B13" w:rsidRDefault="003733FF" w:rsidP="00544B13">
      <w:pPr>
        <w:pStyle w:val="2"/>
        <w:keepNext w:val="0"/>
        <w:keepLines w:val="0"/>
        <w:widowControl w:val="0"/>
        <w:numPr>
          <w:ilvl w:val="1"/>
          <w:numId w:val="7"/>
        </w:numPr>
        <w:suppressAutoHyphens/>
        <w:spacing w:before="0" w:line="240" w:lineRule="auto"/>
        <w:ind w:firstLine="567"/>
        <w:jc w:val="center"/>
        <w:rPr>
          <w:lang w:eastAsia="hi-IN" w:bidi="hi-IN"/>
        </w:rPr>
      </w:pPr>
      <w:r w:rsidRPr="002A4473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>2.</w:t>
      </w:r>
      <w:bookmarkStart w:id="0" w:name="BM2"/>
      <w:bookmarkEnd w:id="0"/>
      <w:r w:rsidRPr="002A4473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Условия участия в </w:t>
      </w:r>
      <w:r w:rsidR="00CA1611" w:rsidRPr="002A4473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>конкурсе</w:t>
      </w:r>
    </w:p>
    <w:p w:rsidR="00C26738" w:rsidRDefault="003733FF" w:rsidP="00E60B12">
      <w:pPr>
        <w:pStyle w:val="a4"/>
        <w:shd w:val="clear" w:color="auto" w:fill="FFFFFF"/>
        <w:spacing w:before="0" w:after="0" w:line="276" w:lineRule="auto"/>
        <w:rPr>
          <w:rFonts w:ascii="Times New Roman" w:hAnsi="Times New Roman"/>
          <w:color w:val="000000"/>
          <w:kern w:val="0"/>
          <w:sz w:val="28"/>
          <w:szCs w:val="26"/>
          <w:lang w:eastAsia="ru-RU" w:bidi="ar-SA"/>
        </w:rPr>
      </w:pPr>
      <w:r>
        <w:rPr>
          <w:rFonts w:ascii="Times New Roman" w:hAnsi="Times New Roman"/>
          <w:sz w:val="28"/>
          <w:szCs w:val="28"/>
        </w:rPr>
        <w:t>2</w:t>
      </w:r>
      <w:r w:rsidR="00B70CC5">
        <w:rPr>
          <w:rFonts w:ascii="Times New Roman" w:hAnsi="Times New Roman"/>
          <w:sz w:val="28"/>
          <w:szCs w:val="28"/>
        </w:rPr>
        <w:t xml:space="preserve">.1. </w:t>
      </w:r>
      <w:r w:rsidR="00E05A52" w:rsidRPr="00E05A52">
        <w:rPr>
          <w:rFonts w:ascii="Times New Roman" w:hAnsi="Times New Roman"/>
          <w:color w:val="000000"/>
          <w:kern w:val="0"/>
          <w:sz w:val="28"/>
          <w:szCs w:val="26"/>
          <w:lang w:eastAsia="ru-RU" w:bidi="ar-SA"/>
        </w:rPr>
        <w:t xml:space="preserve">К участию в конкурсе приглашаются </w:t>
      </w:r>
      <w:r w:rsidR="00C26738">
        <w:rPr>
          <w:rFonts w:ascii="Times New Roman" w:hAnsi="Times New Roman"/>
          <w:color w:val="000000"/>
          <w:kern w:val="0"/>
          <w:sz w:val="28"/>
          <w:szCs w:val="26"/>
          <w:lang w:eastAsia="ru-RU" w:bidi="ar-SA"/>
        </w:rPr>
        <w:t>Советы многоквартирных домов</w:t>
      </w:r>
      <w:r w:rsidR="00E05A52" w:rsidRPr="00E05A52">
        <w:rPr>
          <w:rFonts w:ascii="Times New Roman" w:hAnsi="Times New Roman"/>
          <w:color w:val="000000"/>
          <w:kern w:val="0"/>
          <w:sz w:val="28"/>
          <w:szCs w:val="26"/>
          <w:lang w:eastAsia="ru-RU" w:bidi="ar-SA"/>
        </w:rPr>
        <w:t>, работающие не менее 3 лет в сфере управления многоквартирными домами на территории города Перми.</w:t>
      </w:r>
    </w:p>
    <w:p w:rsidR="003733FF" w:rsidRPr="007B0D3C" w:rsidRDefault="003733FF" w:rsidP="00C26738">
      <w:pPr>
        <w:pStyle w:val="a4"/>
        <w:shd w:val="clear" w:color="auto" w:fill="FFFFFF"/>
        <w:spacing w:before="0"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7B0D3C">
        <w:rPr>
          <w:rFonts w:ascii="Times New Roman" w:hAnsi="Times New Roman"/>
          <w:sz w:val="28"/>
          <w:szCs w:val="28"/>
        </w:rPr>
        <w:t xml:space="preserve">.2. Для участия в </w:t>
      </w:r>
      <w:r w:rsidR="00CA1611">
        <w:rPr>
          <w:rFonts w:ascii="Times New Roman" w:hAnsi="Times New Roman"/>
          <w:sz w:val="28"/>
          <w:szCs w:val="28"/>
        </w:rPr>
        <w:t xml:space="preserve">конкурсе </w:t>
      </w:r>
      <w:r w:rsidRPr="007B0D3C">
        <w:rPr>
          <w:rFonts w:ascii="Times New Roman" w:hAnsi="Times New Roman"/>
          <w:sz w:val="28"/>
          <w:szCs w:val="28"/>
        </w:rPr>
        <w:t>необходимо:</w:t>
      </w:r>
    </w:p>
    <w:p w:rsidR="00C26738" w:rsidRDefault="00C26738" w:rsidP="00C26738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738"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 w:rsidRPr="00C26738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5D408B">
        <w:rPr>
          <w:rFonts w:ascii="Times New Roman" w:hAnsi="Times New Roman" w:cs="Times New Roman"/>
          <w:b/>
          <w:sz w:val="28"/>
          <w:szCs w:val="28"/>
        </w:rPr>
        <w:t>07</w:t>
      </w:r>
      <w:r w:rsidRPr="00C26738">
        <w:rPr>
          <w:rFonts w:ascii="Times New Roman" w:hAnsi="Times New Roman" w:cs="Times New Roman"/>
          <w:b/>
          <w:sz w:val="28"/>
          <w:szCs w:val="28"/>
        </w:rPr>
        <w:t xml:space="preserve"> декабря 2015 года</w:t>
      </w:r>
      <w:r w:rsidRPr="00C26738">
        <w:rPr>
          <w:rFonts w:ascii="Times New Roman" w:hAnsi="Times New Roman" w:cs="Times New Roman"/>
          <w:sz w:val="28"/>
          <w:szCs w:val="28"/>
        </w:rPr>
        <w:t xml:space="preserve"> включительно направить Организатору заявку по форме согласно Приложению №1 с приложением конкурсной работы по форме согласно Приложению №2</w:t>
      </w:r>
      <w:r>
        <w:rPr>
          <w:rFonts w:ascii="Times New Roman" w:hAnsi="Times New Roman" w:cs="Times New Roman"/>
          <w:sz w:val="28"/>
          <w:szCs w:val="28"/>
        </w:rPr>
        <w:t xml:space="preserve"> (заполняется по возможности предоставления указанной информации)</w:t>
      </w:r>
      <w:r w:rsidRPr="00C26738">
        <w:rPr>
          <w:rFonts w:ascii="Times New Roman" w:hAnsi="Times New Roman" w:cs="Times New Roman"/>
          <w:sz w:val="28"/>
          <w:szCs w:val="28"/>
        </w:rPr>
        <w:t xml:space="preserve"> и пояснительной записки, характеризующей работу </w:t>
      </w:r>
      <w:r>
        <w:rPr>
          <w:rFonts w:ascii="Times New Roman" w:hAnsi="Times New Roman" w:cs="Times New Roman"/>
          <w:sz w:val="28"/>
          <w:szCs w:val="28"/>
        </w:rPr>
        <w:t>Совета многоквартирного дома</w:t>
      </w:r>
      <w:r w:rsidRPr="00C26738">
        <w:rPr>
          <w:rFonts w:ascii="Times New Roman" w:hAnsi="Times New Roman" w:cs="Times New Roman"/>
          <w:sz w:val="28"/>
          <w:szCs w:val="28"/>
        </w:rPr>
        <w:t xml:space="preserve"> по управлению многоквартирным домом за 9 месяцев 2015 года и планируемых работах в произвольной форме (</w:t>
      </w:r>
      <w:r w:rsidRPr="00C26738">
        <w:rPr>
          <w:rFonts w:ascii="Times New Roman" w:hAnsi="Times New Roman" w:cs="Times New Roman"/>
          <w:i/>
          <w:sz w:val="28"/>
          <w:szCs w:val="28"/>
        </w:rPr>
        <w:t>пояснительная записка подписывается Председателем и предоставляется</w:t>
      </w:r>
      <w:proofErr w:type="gramEnd"/>
      <w:r w:rsidRPr="00C26738">
        <w:rPr>
          <w:rFonts w:ascii="Times New Roman" w:hAnsi="Times New Roman" w:cs="Times New Roman"/>
          <w:i/>
          <w:sz w:val="28"/>
          <w:szCs w:val="28"/>
        </w:rPr>
        <w:t xml:space="preserve"> в печатном или электронном виде</w:t>
      </w:r>
      <w:r>
        <w:rPr>
          <w:rFonts w:ascii="Times New Roman" w:hAnsi="Times New Roman" w:cs="Times New Roman"/>
          <w:i/>
          <w:sz w:val="28"/>
          <w:szCs w:val="28"/>
        </w:rPr>
        <w:t xml:space="preserve"> в формате</w:t>
      </w:r>
      <w:r w:rsidRPr="00C26738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C26738">
        <w:rPr>
          <w:rFonts w:ascii="Times New Roman" w:hAnsi="Times New Roman" w:cs="Times New Roman"/>
          <w:i/>
          <w:sz w:val="28"/>
          <w:szCs w:val="28"/>
        </w:rPr>
        <w:t>pdf</w:t>
      </w:r>
      <w:proofErr w:type="spellEnd"/>
      <w:r w:rsidRPr="00C26738">
        <w:rPr>
          <w:rFonts w:ascii="Times New Roman" w:hAnsi="Times New Roman" w:cs="Times New Roman"/>
          <w:i/>
          <w:sz w:val="28"/>
          <w:szCs w:val="28"/>
        </w:rPr>
        <w:t xml:space="preserve">). </w:t>
      </w:r>
      <w:proofErr w:type="gramStart"/>
      <w:r w:rsidRPr="00C26738">
        <w:rPr>
          <w:rFonts w:ascii="Times New Roman" w:hAnsi="Times New Roman" w:cs="Times New Roman"/>
          <w:i/>
          <w:sz w:val="28"/>
          <w:szCs w:val="28"/>
        </w:rPr>
        <w:t>Объем пояснительной записки не ограничен</w:t>
      </w:r>
      <w:r w:rsidRPr="00C26738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C26738">
        <w:rPr>
          <w:rFonts w:ascii="Times New Roman" w:hAnsi="Times New Roman" w:cs="Times New Roman"/>
          <w:sz w:val="28"/>
          <w:szCs w:val="28"/>
        </w:rPr>
        <w:t xml:space="preserve"> К заявке может дополнительно прилагаться презентация (фото, слайд – шоу, видеоролик и т.д.) не более 10 минут, в любом удобном формате (в электронной форме, на CD носителе, </w:t>
      </w:r>
      <w:proofErr w:type="spellStart"/>
      <w:r w:rsidRPr="00C26738">
        <w:rPr>
          <w:rFonts w:ascii="Times New Roman" w:hAnsi="Times New Roman" w:cs="Times New Roman"/>
          <w:sz w:val="28"/>
          <w:szCs w:val="28"/>
        </w:rPr>
        <w:t>флешносителе</w:t>
      </w:r>
      <w:proofErr w:type="spellEnd"/>
      <w:r w:rsidRPr="00C26738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2B0AAE" w:rsidRDefault="00912B1C" w:rsidP="00C26738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="00CA1611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>, не представившие заявку в соответствии с условиями пп.2.2.1</w:t>
      </w:r>
      <w:r w:rsidR="00CA1611">
        <w:rPr>
          <w:rFonts w:ascii="Times New Roman" w:hAnsi="Times New Roman" w:cs="Times New Roman"/>
          <w:sz w:val="28"/>
          <w:szCs w:val="28"/>
        </w:rPr>
        <w:t xml:space="preserve"> к участию в конкурсе не допускаются.</w:t>
      </w:r>
    </w:p>
    <w:p w:rsidR="00035F53" w:rsidRDefault="00CA1611" w:rsidP="00C26738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035F53" w:rsidRPr="00035F53">
        <w:rPr>
          <w:rFonts w:ascii="Times New Roman" w:hAnsi="Times New Roman" w:cs="Times New Roman"/>
          <w:sz w:val="28"/>
          <w:szCs w:val="28"/>
        </w:rPr>
        <w:t xml:space="preserve">. Организаторы оставляют за собой право не допустить до </w:t>
      </w:r>
      <w:r>
        <w:rPr>
          <w:rFonts w:ascii="Times New Roman" w:hAnsi="Times New Roman" w:cs="Times New Roman"/>
          <w:sz w:val="28"/>
          <w:szCs w:val="28"/>
        </w:rPr>
        <w:t>конкурса участников</w:t>
      </w:r>
      <w:r w:rsidR="00035F53" w:rsidRPr="00035F53">
        <w:rPr>
          <w:rFonts w:ascii="Times New Roman" w:hAnsi="Times New Roman" w:cs="Times New Roman"/>
          <w:sz w:val="28"/>
          <w:szCs w:val="28"/>
        </w:rPr>
        <w:t xml:space="preserve"> по следующим причинам:</w:t>
      </w:r>
    </w:p>
    <w:p w:rsidR="00B77851" w:rsidRDefault="00B77851" w:rsidP="00035F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1611">
        <w:rPr>
          <w:rFonts w:ascii="Times New Roman" w:hAnsi="Times New Roman" w:cs="Times New Roman"/>
          <w:sz w:val="28"/>
          <w:szCs w:val="28"/>
        </w:rPr>
        <w:t>не предоставление заявки и конкурсной работы</w:t>
      </w:r>
      <w:r w:rsidR="00E46890">
        <w:rPr>
          <w:rFonts w:ascii="Times New Roman" w:hAnsi="Times New Roman" w:cs="Times New Roman"/>
          <w:sz w:val="28"/>
          <w:szCs w:val="28"/>
        </w:rPr>
        <w:t xml:space="preserve">  </w:t>
      </w:r>
      <w:r w:rsidR="00C26738" w:rsidRPr="00C26738">
        <w:rPr>
          <w:rFonts w:ascii="Times New Roman" w:hAnsi="Times New Roman" w:cs="Times New Roman"/>
          <w:sz w:val="28"/>
          <w:szCs w:val="28"/>
        </w:rPr>
        <w:t>в соответствии с установленными настоящим Положением сроками и формами</w:t>
      </w:r>
      <w:r w:rsidR="00CA16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5F53" w:rsidRPr="00035F53" w:rsidRDefault="00035F53" w:rsidP="00035F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5F53">
        <w:rPr>
          <w:rFonts w:ascii="Times New Roman" w:hAnsi="Times New Roman" w:cs="Times New Roman"/>
          <w:sz w:val="28"/>
          <w:szCs w:val="28"/>
        </w:rPr>
        <w:t xml:space="preserve">- нарушение правил проведения </w:t>
      </w:r>
      <w:r w:rsidR="00CA1611">
        <w:rPr>
          <w:rFonts w:ascii="Times New Roman" w:hAnsi="Times New Roman" w:cs="Times New Roman"/>
          <w:sz w:val="28"/>
          <w:szCs w:val="28"/>
        </w:rPr>
        <w:t>конкурса</w:t>
      </w:r>
      <w:r w:rsidRPr="00035F53">
        <w:rPr>
          <w:rFonts w:ascii="Times New Roman" w:hAnsi="Times New Roman" w:cs="Times New Roman"/>
          <w:sz w:val="28"/>
          <w:szCs w:val="28"/>
        </w:rPr>
        <w:t>;</w:t>
      </w:r>
    </w:p>
    <w:p w:rsidR="00035F53" w:rsidRPr="00035F53" w:rsidRDefault="00035F53" w:rsidP="00035F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5F53">
        <w:rPr>
          <w:rFonts w:ascii="Times New Roman" w:hAnsi="Times New Roman" w:cs="Times New Roman"/>
          <w:sz w:val="28"/>
          <w:szCs w:val="28"/>
        </w:rPr>
        <w:t xml:space="preserve">- другие причины, несоответствующие условиям </w:t>
      </w:r>
      <w:r w:rsidR="00CA1611">
        <w:rPr>
          <w:rFonts w:ascii="Times New Roman" w:hAnsi="Times New Roman" w:cs="Times New Roman"/>
          <w:sz w:val="28"/>
          <w:szCs w:val="28"/>
        </w:rPr>
        <w:t>конкурса</w:t>
      </w:r>
      <w:r w:rsidRPr="00035F53">
        <w:rPr>
          <w:rFonts w:ascii="Times New Roman" w:hAnsi="Times New Roman" w:cs="Times New Roman"/>
          <w:sz w:val="28"/>
          <w:szCs w:val="28"/>
        </w:rPr>
        <w:t>.</w:t>
      </w:r>
    </w:p>
    <w:p w:rsidR="00035F53" w:rsidRDefault="00742C5C" w:rsidP="00C26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035F53" w:rsidRPr="00035F53">
        <w:rPr>
          <w:rFonts w:ascii="Times New Roman" w:hAnsi="Times New Roman" w:cs="Times New Roman"/>
          <w:sz w:val="28"/>
          <w:szCs w:val="28"/>
        </w:rPr>
        <w:t xml:space="preserve">. Участие в </w:t>
      </w:r>
      <w:r w:rsidR="00CA1611">
        <w:rPr>
          <w:rFonts w:ascii="Times New Roman" w:hAnsi="Times New Roman" w:cs="Times New Roman"/>
          <w:sz w:val="28"/>
          <w:szCs w:val="28"/>
        </w:rPr>
        <w:t>конкурсе</w:t>
      </w:r>
      <w:r w:rsidR="00035F53" w:rsidRPr="00035F53">
        <w:rPr>
          <w:rFonts w:ascii="Times New Roman" w:hAnsi="Times New Roman" w:cs="Times New Roman"/>
          <w:sz w:val="28"/>
          <w:szCs w:val="28"/>
        </w:rPr>
        <w:t xml:space="preserve"> автоматически подразумевает согласие с условиями </w:t>
      </w:r>
      <w:r w:rsidR="00CA1611">
        <w:rPr>
          <w:rFonts w:ascii="Times New Roman" w:hAnsi="Times New Roman" w:cs="Times New Roman"/>
          <w:sz w:val="28"/>
          <w:szCs w:val="28"/>
        </w:rPr>
        <w:t>форума - конкурса</w:t>
      </w:r>
      <w:r w:rsidR="00035F53" w:rsidRPr="00035F53">
        <w:rPr>
          <w:rFonts w:ascii="Times New Roman" w:hAnsi="Times New Roman" w:cs="Times New Roman"/>
          <w:sz w:val="28"/>
          <w:szCs w:val="28"/>
        </w:rPr>
        <w:t>, изложенными в данном Положении.</w:t>
      </w:r>
    </w:p>
    <w:p w:rsidR="003733FF" w:rsidRDefault="003733FF" w:rsidP="007B0D3C">
      <w:pPr>
        <w:pStyle w:val="2"/>
        <w:keepNext w:val="0"/>
        <w:keepLines w:val="0"/>
        <w:widowControl w:val="0"/>
        <w:numPr>
          <w:ilvl w:val="1"/>
          <w:numId w:val="7"/>
        </w:numPr>
        <w:suppressAutoHyphens/>
        <w:spacing w:before="0"/>
        <w:ind w:firstLine="841"/>
        <w:jc w:val="both"/>
        <w:rPr>
          <w:rFonts w:ascii="Times New Roman" w:hAnsi="Times New Roman" w:cs="Times New Roman"/>
          <w:b w:val="0"/>
          <w:color w:val="auto"/>
          <w:kern w:val="1"/>
          <w:sz w:val="28"/>
          <w:szCs w:val="28"/>
          <w:lang w:eastAsia="hi-IN" w:bidi="hi-IN"/>
        </w:rPr>
      </w:pPr>
    </w:p>
    <w:p w:rsidR="00544B13" w:rsidRPr="00544B13" w:rsidRDefault="003733FF" w:rsidP="00544B13">
      <w:pPr>
        <w:pStyle w:val="2"/>
        <w:keepNext w:val="0"/>
        <w:keepLines w:val="0"/>
        <w:widowControl w:val="0"/>
        <w:numPr>
          <w:ilvl w:val="1"/>
          <w:numId w:val="7"/>
        </w:numPr>
        <w:suppressAutoHyphens/>
        <w:spacing w:before="0"/>
        <w:ind w:firstLine="841"/>
        <w:jc w:val="both"/>
        <w:rPr>
          <w:lang w:eastAsia="hi-IN" w:bidi="hi-IN"/>
        </w:rPr>
      </w:pPr>
      <w:r w:rsidRPr="002A4473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>3</w:t>
      </w:r>
      <w:r w:rsidR="007B0D3C" w:rsidRPr="002A4473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. Сроки проведения </w:t>
      </w:r>
      <w:r w:rsidR="00CA1611" w:rsidRPr="002A4473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>конкурса</w:t>
      </w:r>
      <w:r w:rsidR="007B0D3C" w:rsidRPr="002A4473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и прием заявок.</w:t>
      </w:r>
    </w:p>
    <w:p w:rsidR="00EF5BF4" w:rsidRDefault="003733FF" w:rsidP="00E60B12">
      <w:pPr>
        <w:pStyle w:val="a4"/>
        <w:tabs>
          <w:tab w:val="num" w:pos="0"/>
        </w:tabs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A3530">
        <w:rPr>
          <w:rFonts w:ascii="Times New Roman" w:hAnsi="Times New Roman"/>
          <w:sz w:val="28"/>
          <w:szCs w:val="28"/>
        </w:rPr>
        <w:t>3</w:t>
      </w:r>
      <w:r w:rsidR="007B0D3C" w:rsidRPr="00DA3530">
        <w:rPr>
          <w:rFonts w:ascii="Times New Roman" w:hAnsi="Times New Roman"/>
          <w:sz w:val="28"/>
          <w:szCs w:val="28"/>
        </w:rPr>
        <w:t>.1.</w:t>
      </w:r>
      <w:r w:rsidR="00BB2B24" w:rsidRPr="00DA3530">
        <w:rPr>
          <w:rFonts w:ascii="Times New Roman" w:hAnsi="Times New Roman"/>
          <w:sz w:val="28"/>
          <w:szCs w:val="28"/>
        </w:rPr>
        <w:t xml:space="preserve"> </w:t>
      </w:r>
      <w:r w:rsidR="00EF5BF4">
        <w:rPr>
          <w:rFonts w:ascii="Times New Roman" w:hAnsi="Times New Roman"/>
          <w:sz w:val="28"/>
          <w:szCs w:val="28"/>
        </w:rPr>
        <w:t>Прием заявок осуществляется</w:t>
      </w:r>
      <w:r w:rsidR="00742C5C">
        <w:rPr>
          <w:rFonts w:ascii="Times New Roman" w:hAnsi="Times New Roman"/>
          <w:sz w:val="28"/>
          <w:szCs w:val="28"/>
        </w:rPr>
        <w:t>:</w:t>
      </w:r>
      <w:r w:rsidR="00EF5BF4">
        <w:rPr>
          <w:rFonts w:ascii="Times New Roman" w:hAnsi="Times New Roman"/>
          <w:sz w:val="28"/>
          <w:szCs w:val="28"/>
        </w:rPr>
        <w:t xml:space="preserve"> </w:t>
      </w:r>
      <w:r w:rsidR="008E0118">
        <w:rPr>
          <w:rFonts w:ascii="Times New Roman" w:hAnsi="Times New Roman"/>
          <w:b/>
          <w:sz w:val="28"/>
          <w:szCs w:val="28"/>
        </w:rPr>
        <w:t>до 07</w:t>
      </w:r>
      <w:r w:rsidR="00EF5BF4" w:rsidRPr="007B7646">
        <w:rPr>
          <w:rFonts w:ascii="Times New Roman" w:hAnsi="Times New Roman"/>
          <w:b/>
          <w:sz w:val="28"/>
          <w:szCs w:val="28"/>
        </w:rPr>
        <w:t xml:space="preserve"> </w:t>
      </w:r>
      <w:r w:rsidR="00382A07">
        <w:rPr>
          <w:rFonts w:ascii="Times New Roman" w:hAnsi="Times New Roman"/>
          <w:b/>
          <w:sz w:val="28"/>
          <w:szCs w:val="28"/>
        </w:rPr>
        <w:t>декабря</w:t>
      </w:r>
      <w:r w:rsidR="00EF5BF4" w:rsidRPr="007B7646">
        <w:rPr>
          <w:rFonts w:ascii="Times New Roman" w:hAnsi="Times New Roman"/>
          <w:b/>
          <w:sz w:val="28"/>
          <w:szCs w:val="28"/>
        </w:rPr>
        <w:t xml:space="preserve"> </w:t>
      </w:r>
      <w:r w:rsidR="00DA3530" w:rsidRPr="007B7646">
        <w:rPr>
          <w:rFonts w:ascii="Times New Roman" w:hAnsi="Times New Roman"/>
          <w:b/>
          <w:sz w:val="28"/>
          <w:szCs w:val="28"/>
        </w:rPr>
        <w:t>2015</w:t>
      </w:r>
      <w:r w:rsidR="007B0D3C" w:rsidRPr="007B7646">
        <w:rPr>
          <w:rFonts w:ascii="Times New Roman" w:hAnsi="Times New Roman"/>
          <w:b/>
          <w:sz w:val="28"/>
          <w:szCs w:val="28"/>
        </w:rPr>
        <w:t xml:space="preserve"> г</w:t>
      </w:r>
      <w:r w:rsidR="00B77851" w:rsidRPr="007B7646">
        <w:rPr>
          <w:rFonts w:ascii="Times New Roman" w:hAnsi="Times New Roman"/>
          <w:b/>
          <w:sz w:val="28"/>
          <w:szCs w:val="28"/>
        </w:rPr>
        <w:t>ода</w:t>
      </w:r>
      <w:r w:rsidR="00EF5BF4" w:rsidRPr="007B7646">
        <w:rPr>
          <w:rFonts w:ascii="Times New Roman" w:hAnsi="Times New Roman"/>
          <w:b/>
          <w:sz w:val="28"/>
          <w:szCs w:val="28"/>
        </w:rPr>
        <w:t xml:space="preserve"> </w:t>
      </w:r>
      <w:r w:rsidR="00EF5BF4">
        <w:rPr>
          <w:rFonts w:ascii="Times New Roman" w:hAnsi="Times New Roman"/>
          <w:sz w:val="28"/>
          <w:szCs w:val="28"/>
        </w:rPr>
        <w:t>включительно в бумажном и электронном видах по адресу</w:t>
      </w:r>
      <w:r w:rsidR="00DA2B1D">
        <w:rPr>
          <w:rFonts w:ascii="Times New Roman" w:hAnsi="Times New Roman"/>
          <w:sz w:val="28"/>
          <w:szCs w:val="28"/>
        </w:rPr>
        <w:t xml:space="preserve">: </w:t>
      </w:r>
      <w:r w:rsidR="00E46890">
        <w:rPr>
          <w:rFonts w:ascii="Times New Roman" w:hAnsi="Times New Roman"/>
          <w:sz w:val="28"/>
          <w:szCs w:val="28"/>
        </w:rPr>
        <w:t>Комсомольский проспект, 82</w:t>
      </w:r>
      <w:r w:rsidR="00DA2B1D">
        <w:rPr>
          <w:rFonts w:ascii="Times New Roman" w:hAnsi="Times New Roman"/>
          <w:sz w:val="28"/>
          <w:szCs w:val="28"/>
        </w:rPr>
        <w:t xml:space="preserve">, </w:t>
      </w:r>
      <w:r w:rsidR="00E46890">
        <w:rPr>
          <w:rFonts w:ascii="Times New Roman" w:hAnsi="Times New Roman"/>
          <w:sz w:val="28"/>
          <w:szCs w:val="28"/>
        </w:rPr>
        <w:t>4 вход</w:t>
      </w:r>
      <w:r w:rsidR="00DA2B1D">
        <w:rPr>
          <w:rFonts w:ascii="Times New Roman" w:hAnsi="Times New Roman"/>
          <w:sz w:val="28"/>
          <w:szCs w:val="28"/>
        </w:rPr>
        <w:t xml:space="preserve"> или по электронной почте </w:t>
      </w:r>
      <w:hyperlink r:id="rId9" w:history="1">
        <w:r w:rsidR="00DA2B1D" w:rsidRPr="002C151F">
          <w:rPr>
            <w:rStyle w:val="a5"/>
            <w:rFonts w:ascii="Times New Roman" w:hAnsi="Times New Roman"/>
            <w:sz w:val="28"/>
            <w:szCs w:val="28"/>
          </w:rPr>
          <w:t>goszakaz-service@mail.</w:t>
        </w:r>
        <w:proofErr w:type="spellStart"/>
        <w:r w:rsidR="00DA2B1D" w:rsidRPr="002C151F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DA2B1D">
        <w:t xml:space="preserve">, </w:t>
      </w:r>
      <w:r w:rsidR="00DA2B1D">
        <w:rPr>
          <w:rFonts w:ascii="Times New Roman" w:hAnsi="Times New Roman"/>
          <w:sz w:val="28"/>
          <w:szCs w:val="28"/>
        </w:rPr>
        <w:t xml:space="preserve">тема - </w:t>
      </w:r>
      <w:r w:rsidR="00DA2B1D" w:rsidRPr="00DA3530">
        <w:rPr>
          <w:rFonts w:ascii="Times New Roman" w:hAnsi="Times New Roman"/>
          <w:sz w:val="28"/>
          <w:szCs w:val="28"/>
        </w:rPr>
        <w:t>«</w:t>
      </w:r>
      <w:r w:rsidR="00DA2B1D">
        <w:rPr>
          <w:rFonts w:ascii="Times New Roman" w:hAnsi="Times New Roman"/>
          <w:sz w:val="28"/>
          <w:szCs w:val="28"/>
        </w:rPr>
        <w:t>Заявка на конкурс</w:t>
      </w:r>
      <w:r w:rsidR="00DA2B1D" w:rsidRPr="00DA3530">
        <w:rPr>
          <w:rFonts w:ascii="Times New Roman" w:hAnsi="Times New Roman"/>
          <w:sz w:val="28"/>
          <w:szCs w:val="28"/>
        </w:rPr>
        <w:t>»</w:t>
      </w:r>
      <w:r w:rsidR="00DA2B1D">
        <w:t>.</w:t>
      </w:r>
    </w:p>
    <w:p w:rsidR="007B0D3C" w:rsidRPr="00DA3530" w:rsidRDefault="003733FF" w:rsidP="00E60B12">
      <w:pPr>
        <w:pStyle w:val="a4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A3530">
        <w:rPr>
          <w:rFonts w:ascii="Times New Roman" w:hAnsi="Times New Roman"/>
          <w:sz w:val="28"/>
          <w:szCs w:val="28"/>
        </w:rPr>
        <w:t>3</w:t>
      </w:r>
      <w:r w:rsidR="00EF5BF4">
        <w:rPr>
          <w:rFonts w:ascii="Times New Roman" w:hAnsi="Times New Roman"/>
          <w:sz w:val="28"/>
          <w:szCs w:val="28"/>
        </w:rPr>
        <w:t>.2</w:t>
      </w:r>
      <w:r w:rsidR="007B0D3C" w:rsidRPr="00DA3530">
        <w:rPr>
          <w:rFonts w:ascii="Times New Roman" w:hAnsi="Times New Roman"/>
          <w:sz w:val="28"/>
          <w:szCs w:val="28"/>
        </w:rPr>
        <w:t xml:space="preserve">. Проведение консультаций по </w:t>
      </w:r>
      <w:r w:rsidR="00692873">
        <w:rPr>
          <w:rFonts w:ascii="Times New Roman" w:hAnsi="Times New Roman"/>
          <w:sz w:val="28"/>
          <w:szCs w:val="28"/>
        </w:rPr>
        <w:t>составле</w:t>
      </w:r>
      <w:r w:rsidR="007B0D3C" w:rsidRPr="00DA3530">
        <w:rPr>
          <w:rFonts w:ascii="Times New Roman" w:hAnsi="Times New Roman"/>
          <w:sz w:val="28"/>
          <w:szCs w:val="28"/>
        </w:rPr>
        <w:t xml:space="preserve">нию </w:t>
      </w:r>
      <w:r w:rsidR="00692873">
        <w:rPr>
          <w:rFonts w:ascii="Times New Roman" w:hAnsi="Times New Roman"/>
          <w:sz w:val="28"/>
          <w:szCs w:val="28"/>
        </w:rPr>
        <w:t xml:space="preserve">и подаче </w:t>
      </w:r>
      <w:r w:rsidR="007B0D3C" w:rsidRPr="00DA3530">
        <w:rPr>
          <w:rFonts w:ascii="Times New Roman" w:hAnsi="Times New Roman"/>
          <w:sz w:val="28"/>
          <w:szCs w:val="28"/>
        </w:rPr>
        <w:t xml:space="preserve">заявок </w:t>
      </w:r>
      <w:r w:rsidR="00692873">
        <w:rPr>
          <w:rFonts w:ascii="Times New Roman" w:hAnsi="Times New Roman"/>
          <w:sz w:val="28"/>
          <w:szCs w:val="28"/>
        </w:rPr>
        <w:t>на участие</w:t>
      </w:r>
      <w:r w:rsidR="007B0D3C" w:rsidRPr="00DA3530">
        <w:rPr>
          <w:rFonts w:ascii="Times New Roman" w:hAnsi="Times New Roman"/>
          <w:sz w:val="28"/>
          <w:szCs w:val="28"/>
        </w:rPr>
        <w:t xml:space="preserve"> в </w:t>
      </w:r>
      <w:r w:rsidR="00CA1611">
        <w:rPr>
          <w:rFonts w:ascii="Times New Roman" w:hAnsi="Times New Roman"/>
          <w:sz w:val="28"/>
          <w:szCs w:val="28"/>
        </w:rPr>
        <w:t>конкурсе</w:t>
      </w:r>
      <w:r w:rsidR="00B77851">
        <w:rPr>
          <w:rFonts w:ascii="Times New Roman" w:hAnsi="Times New Roman"/>
          <w:sz w:val="28"/>
          <w:szCs w:val="28"/>
        </w:rPr>
        <w:t>, условиям участия,</w:t>
      </w:r>
      <w:r w:rsidR="007B0D3C" w:rsidRPr="00DA3530">
        <w:rPr>
          <w:rFonts w:ascii="Times New Roman" w:hAnsi="Times New Roman"/>
          <w:sz w:val="28"/>
          <w:szCs w:val="28"/>
        </w:rPr>
        <w:t xml:space="preserve"> осуществляет</w:t>
      </w:r>
      <w:r w:rsidR="00B77851">
        <w:rPr>
          <w:rFonts w:ascii="Times New Roman" w:hAnsi="Times New Roman"/>
          <w:sz w:val="28"/>
          <w:szCs w:val="28"/>
        </w:rPr>
        <w:t>ся</w:t>
      </w:r>
      <w:r w:rsidR="007B0D3C" w:rsidRPr="00DA3530">
        <w:rPr>
          <w:rFonts w:ascii="Times New Roman" w:hAnsi="Times New Roman"/>
          <w:sz w:val="28"/>
          <w:szCs w:val="28"/>
        </w:rPr>
        <w:t xml:space="preserve">: </w:t>
      </w:r>
    </w:p>
    <w:p w:rsidR="00DA3530" w:rsidRPr="003033A7" w:rsidRDefault="00DA3530" w:rsidP="003033A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3033A7">
        <w:rPr>
          <w:rFonts w:ascii="Times New Roman" w:hAnsi="Times New Roman"/>
          <w:sz w:val="28"/>
          <w:szCs w:val="28"/>
        </w:rPr>
        <w:t xml:space="preserve">- по телефону </w:t>
      </w:r>
      <w:r w:rsidR="00B77851">
        <w:rPr>
          <w:rFonts w:ascii="Times New Roman" w:hAnsi="Times New Roman"/>
          <w:sz w:val="28"/>
          <w:szCs w:val="28"/>
        </w:rPr>
        <w:t>+7 (342</w:t>
      </w:r>
      <w:r w:rsidR="00FA72E4" w:rsidRPr="003033A7">
        <w:rPr>
          <w:rFonts w:ascii="Times New Roman" w:hAnsi="Times New Roman"/>
          <w:sz w:val="28"/>
          <w:szCs w:val="28"/>
        </w:rPr>
        <w:t>) </w:t>
      </w:r>
      <w:r w:rsidR="00B77851">
        <w:rPr>
          <w:rFonts w:ascii="Times New Roman" w:hAnsi="Times New Roman"/>
          <w:sz w:val="28"/>
          <w:szCs w:val="28"/>
        </w:rPr>
        <w:t>249-50-53</w:t>
      </w:r>
      <w:r w:rsidR="003033A7">
        <w:rPr>
          <w:rFonts w:ascii="Times New Roman" w:hAnsi="Times New Roman"/>
          <w:sz w:val="28"/>
          <w:szCs w:val="28"/>
        </w:rPr>
        <w:t>,</w:t>
      </w:r>
      <w:r w:rsidR="003033A7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к</w:t>
      </w:r>
      <w:r w:rsidR="003033A7" w:rsidRPr="003033A7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он</w:t>
      </w:r>
      <w:r w:rsidR="003033A7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тактное лицо: </w:t>
      </w:r>
      <w:r w:rsidR="00D35B4D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Малышева Анна Витальевна</w:t>
      </w:r>
      <w:r w:rsidR="003033A7" w:rsidRPr="003033A7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;</w:t>
      </w:r>
    </w:p>
    <w:p w:rsidR="007B0D3C" w:rsidRPr="00DA3530" w:rsidRDefault="00DA3530" w:rsidP="003033A7">
      <w:pPr>
        <w:pStyle w:val="a4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A3530">
        <w:rPr>
          <w:rFonts w:ascii="Times New Roman" w:hAnsi="Times New Roman"/>
          <w:sz w:val="28"/>
          <w:szCs w:val="28"/>
        </w:rPr>
        <w:t xml:space="preserve">- </w:t>
      </w:r>
      <w:r w:rsidR="007B0D3C" w:rsidRPr="00DA3530">
        <w:rPr>
          <w:rFonts w:ascii="Times New Roman" w:hAnsi="Times New Roman"/>
          <w:sz w:val="28"/>
          <w:szCs w:val="28"/>
        </w:rPr>
        <w:t xml:space="preserve">по электронной почте </w:t>
      </w:r>
      <w:hyperlink r:id="rId10" w:history="1">
        <w:r w:rsidR="00F969F6" w:rsidRPr="002C151F">
          <w:rPr>
            <w:rStyle w:val="a5"/>
            <w:rFonts w:ascii="Times New Roman" w:hAnsi="Times New Roman"/>
            <w:sz w:val="28"/>
            <w:szCs w:val="28"/>
          </w:rPr>
          <w:t>goszakaz-service@mail.</w:t>
        </w:r>
        <w:proofErr w:type="spellStart"/>
        <w:r w:rsidR="00F969F6" w:rsidRPr="002C151F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F969F6">
        <w:rPr>
          <w:rStyle w:val="a5"/>
          <w:rFonts w:ascii="Times New Roman" w:hAnsi="Times New Roman"/>
          <w:sz w:val="28"/>
          <w:szCs w:val="28"/>
        </w:rPr>
        <w:t xml:space="preserve">, </w:t>
      </w:r>
      <w:r w:rsidR="003033A7">
        <w:rPr>
          <w:rFonts w:ascii="Times New Roman" w:hAnsi="Times New Roman"/>
          <w:sz w:val="28"/>
          <w:szCs w:val="28"/>
        </w:rPr>
        <w:t xml:space="preserve">тема - </w:t>
      </w:r>
      <w:r w:rsidR="00EF0F8B" w:rsidRPr="00DA3530">
        <w:rPr>
          <w:rFonts w:ascii="Times New Roman" w:hAnsi="Times New Roman"/>
          <w:sz w:val="28"/>
          <w:szCs w:val="28"/>
        </w:rPr>
        <w:t>«</w:t>
      </w:r>
      <w:r w:rsidR="00D35B4D">
        <w:rPr>
          <w:rFonts w:ascii="Times New Roman" w:hAnsi="Times New Roman"/>
          <w:sz w:val="28"/>
          <w:szCs w:val="28"/>
        </w:rPr>
        <w:t>Конкурс ЖКХ</w:t>
      </w:r>
      <w:r w:rsidR="00721F63" w:rsidRPr="00DA3530">
        <w:rPr>
          <w:rFonts w:ascii="Times New Roman" w:hAnsi="Times New Roman"/>
          <w:sz w:val="28"/>
          <w:szCs w:val="28"/>
        </w:rPr>
        <w:t>»</w:t>
      </w:r>
      <w:r w:rsidR="007B0D3C" w:rsidRPr="00DA3530">
        <w:rPr>
          <w:rFonts w:ascii="Times New Roman" w:hAnsi="Times New Roman"/>
          <w:sz w:val="28"/>
          <w:szCs w:val="28"/>
        </w:rPr>
        <w:t>;</w:t>
      </w:r>
    </w:p>
    <w:p w:rsidR="00F969F6" w:rsidRDefault="003733FF" w:rsidP="00E60B12">
      <w:pPr>
        <w:pStyle w:val="a4"/>
        <w:tabs>
          <w:tab w:val="num" w:pos="0"/>
        </w:tabs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A3530">
        <w:rPr>
          <w:rFonts w:ascii="Times New Roman" w:hAnsi="Times New Roman"/>
          <w:sz w:val="28"/>
          <w:szCs w:val="28"/>
        </w:rPr>
        <w:t>3</w:t>
      </w:r>
      <w:r w:rsidR="00EF5BF4">
        <w:rPr>
          <w:rFonts w:ascii="Times New Roman" w:hAnsi="Times New Roman"/>
          <w:sz w:val="28"/>
          <w:szCs w:val="28"/>
        </w:rPr>
        <w:t>.3</w:t>
      </w:r>
      <w:r w:rsidR="007B0D3C" w:rsidRPr="00DA3530">
        <w:rPr>
          <w:rFonts w:ascii="Times New Roman" w:hAnsi="Times New Roman"/>
          <w:sz w:val="28"/>
          <w:szCs w:val="28"/>
        </w:rPr>
        <w:t xml:space="preserve">. Проведение </w:t>
      </w:r>
      <w:r w:rsidR="00CA1611">
        <w:rPr>
          <w:rFonts w:ascii="Times New Roman" w:hAnsi="Times New Roman"/>
          <w:sz w:val="28"/>
          <w:szCs w:val="28"/>
        </w:rPr>
        <w:t>конкурса</w:t>
      </w:r>
      <w:r w:rsidR="007B0D3C" w:rsidRPr="00DA3530">
        <w:rPr>
          <w:rFonts w:ascii="Times New Roman" w:hAnsi="Times New Roman"/>
          <w:sz w:val="28"/>
          <w:szCs w:val="28"/>
        </w:rPr>
        <w:t>:</w:t>
      </w:r>
    </w:p>
    <w:p w:rsidR="00EF5BF4" w:rsidRPr="00382A07" w:rsidRDefault="002A4473" w:rsidP="00F969F6">
      <w:pPr>
        <w:pStyle w:val="a4"/>
        <w:tabs>
          <w:tab w:val="num" w:pos="0"/>
        </w:tabs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EF5BF4">
        <w:rPr>
          <w:rFonts w:ascii="Times New Roman" w:hAnsi="Times New Roman"/>
          <w:sz w:val="28"/>
          <w:szCs w:val="28"/>
        </w:rPr>
        <w:t xml:space="preserve">ассмотрение работ жюри: </w:t>
      </w:r>
      <w:r w:rsidR="00DA2B1D" w:rsidRPr="00382A07">
        <w:rPr>
          <w:rFonts w:ascii="Times New Roman" w:hAnsi="Times New Roman"/>
          <w:b/>
          <w:sz w:val="28"/>
          <w:szCs w:val="28"/>
        </w:rPr>
        <w:t xml:space="preserve">с </w:t>
      </w:r>
      <w:r w:rsidR="008E0118">
        <w:rPr>
          <w:rFonts w:ascii="Times New Roman" w:hAnsi="Times New Roman"/>
          <w:b/>
          <w:sz w:val="28"/>
          <w:szCs w:val="28"/>
        </w:rPr>
        <w:t>07</w:t>
      </w:r>
      <w:r w:rsidR="00DA2B1D" w:rsidRPr="00382A07">
        <w:rPr>
          <w:rFonts w:ascii="Times New Roman" w:hAnsi="Times New Roman"/>
          <w:b/>
          <w:sz w:val="28"/>
          <w:szCs w:val="28"/>
        </w:rPr>
        <w:t xml:space="preserve"> </w:t>
      </w:r>
      <w:r w:rsidR="00382A07" w:rsidRPr="00382A07">
        <w:rPr>
          <w:rFonts w:ascii="Times New Roman" w:hAnsi="Times New Roman"/>
          <w:b/>
          <w:sz w:val="28"/>
          <w:szCs w:val="28"/>
        </w:rPr>
        <w:t>декабря</w:t>
      </w:r>
      <w:r w:rsidR="009C4628" w:rsidRPr="00382A07">
        <w:rPr>
          <w:rFonts w:ascii="Times New Roman" w:hAnsi="Times New Roman"/>
          <w:b/>
          <w:sz w:val="28"/>
          <w:szCs w:val="28"/>
        </w:rPr>
        <w:t xml:space="preserve"> 2015</w:t>
      </w:r>
      <w:r w:rsidR="00742C5C" w:rsidRPr="00382A07">
        <w:rPr>
          <w:rFonts w:ascii="Times New Roman" w:hAnsi="Times New Roman"/>
          <w:b/>
          <w:sz w:val="28"/>
          <w:szCs w:val="28"/>
        </w:rPr>
        <w:t xml:space="preserve"> </w:t>
      </w:r>
      <w:r w:rsidR="00DA2B1D" w:rsidRPr="00382A07">
        <w:rPr>
          <w:rFonts w:ascii="Times New Roman" w:hAnsi="Times New Roman"/>
          <w:b/>
          <w:sz w:val="28"/>
          <w:szCs w:val="28"/>
        </w:rPr>
        <w:t>п</w:t>
      </w:r>
      <w:r w:rsidR="008E0118">
        <w:rPr>
          <w:rFonts w:ascii="Times New Roman" w:hAnsi="Times New Roman"/>
          <w:b/>
          <w:sz w:val="28"/>
          <w:szCs w:val="28"/>
        </w:rPr>
        <w:t>о 10</w:t>
      </w:r>
      <w:r w:rsidR="00EF5BF4" w:rsidRPr="00382A07">
        <w:rPr>
          <w:rFonts w:ascii="Times New Roman" w:hAnsi="Times New Roman"/>
          <w:b/>
          <w:sz w:val="28"/>
          <w:szCs w:val="28"/>
        </w:rPr>
        <w:t xml:space="preserve"> </w:t>
      </w:r>
      <w:r w:rsidR="00382A07" w:rsidRPr="00382A07">
        <w:rPr>
          <w:rFonts w:ascii="Times New Roman" w:hAnsi="Times New Roman"/>
          <w:b/>
          <w:sz w:val="28"/>
          <w:szCs w:val="28"/>
        </w:rPr>
        <w:t>декабря</w:t>
      </w:r>
      <w:r w:rsidR="00EF5BF4" w:rsidRPr="00382A07">
        <w:rPr>
          <w:rFonts w:ascii="Times New Roman" w:hAnsi="Times New Roman"/>
          <w:b/>
          <w:sz w:val="28"/>
          <w:szCs w:val="28"/>
        </w:rPr>
        <w:t xml:space="preserve"> 2015 года;</w:t>
      </w:r>
    </w:p>
    <w:p w:rsidR="00230887" w:rsidRPr="00382A07" w:rsidRDefault="002A4473" w:rsidP="00F969F6">
      <w:pPr>
        <w:pStyle w:val="a4"/>
        <w:tabs>
          <w:tab w:val="num" w:pos="0"/>
        </w:tabs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5B4D">
        <w:rPr>
          <w:rFonts w:ascii="Times New Roman" w:hAnsi="Times New Roman"/>
          <w:sz w:val="28"/>
          <w:szCs w:val="28"/>
        </w:rPr>
        <w:t>Подведение итогов конкурса и награждение победителей и номинантов</w:t>
      </w:r>
      <w:r w:rsidR="00D175FA">
        <w:rPr>
          <w:rFonts w:ascii="Times New Roman" w:hAnsi="Times New Roman"/>
          <w:sz w:val="28"/>
          <w:szCs w:val="28"/>
        </w:rPr>
        <w:t>:</w:t>
      </w:r>
      <w:r w:rsidR="00D175FA" w:rsidRPr="002A4473">
        <w:rPr>
          <w:rFonts w:ascii="Times New Roman" w:hAnsi="Times New Roman"/>
          <w:b/>
          <w:sz w:val="28"/>
          <w:szCs w:val="28"/>
        </w:rPr>
        <w:t xml:space="preserve"> </w:t>
      </w:r>
      <w:r w:rsidR="00382A07" w:rsidRPr="00382A07">
        <w:rPr>
          <w:rFonts w:ascii="Times New Roman" w:hAnsi="Times New Roman"/>
          <w:b/>
          <w:sz w:val="28"/>
          <w:szCs w:val="28"/>
        </w:rPr>
        <w:t>11</w:t>
      </w:r>
      <w:r w:rsidR="00230887" w:rsidRPr="00382A07">
        <w:rPr>
          <w:rFonts w:ascii="Times New Roman" w:hAnsi="Times New Roman"/>
          <w:b/>
          <w:sz w:val="28"/>
          <w:szCs w:val="28"/>
        </w:rPr>
        <w:t xml:space="preserve"> </w:t>
      </w:r>
      <w:r w:rsidR="00D35B4D" w:rsidRPr="00382A07">
        <w:rPr>
          <w:rFonts w:ascii="Times New Roman" w:hAnsi="Times New Roman"/>
          <w:b/>
          <w:sz w:val="28"/>
          <w:szCs w:val="28"/>
        </w:rPr>
        <w:t>декабря 2015 года.</w:t>
      </w:r>
    </w:p>
    <w:p w:rsidR="00DA2B1D" w:rsidRDefault="00DA2B1D" w:rsidP="001A5C0F">
      <w:pPr>
        <w:pStyle w:val="2"/>
        <w:keepNext w:val="0"/>
        <w:keepLines w:val="0"/>
        <w:widowControl w:val="0"/>
        <w:numPr>
          <w:ilvl w:val="1"/>
          <w:numId w:val="7"/>
        </w:numPr>
        <w:suppressAutoHyphens/>
        <w:spacing w:before="0" w:line="240" w:lineRule="auto"/>
        <w:ind w:left="0" w:firstLine="567"/>
        <w:jc w:val="center"/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</w:pPr>
    </w:p>
    <w:p w:rsidR="001A5C0F" w:rsidRPr="001A5C0F" w:rsidRDefault="00742C5C" w:rsidP="001A5C0F">
      <w:pPr>
        <w:pStyle w:val="2"/>
        <w:keepNext w:val="0"/>
        <w:keepLines w:val="0"/>
        <w:widowControl w:val="0"/>
        <w:numPr>
          <w:ilvl w:val="1"/>
          <w:numId w:val="7"/>
        </w:numPr>
        <w:suppressAutoHyphens/>
        <w:spacing w:before="0" w:line="240" w:lineRule="auto"/>
        <w:ind w:left="0" w:firstLine="567"/>
        <w:jc w:val="center"/>
        <w:rPr>
          <w:lang w:eastAsia="hi-IN" w:bidi="hi-IN"/>
        </w:rPr>
      </w:pPr>
      <w:r w:rsidRPr="002A4473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>4</w:t>
      </w:r>
      <w:r w:rsidR="00262BE4" w:rsidRPr="002A4473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>. П</w:t>
      </w:r>
      <w:r w:rsidR="00880F29" w:rsidRPr="002A4473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>орядок определения победителей конкурса</w:t>
      </w:r>
      <w:r w:rsidR="00262BE4" w:rsidRPr="002A4473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</w:t>
      </w:r>
    </w:p>
    <w:p w:rsidR="00B70CC5" w:rsidRDefault="009C4628" w:rsidP="00E60B12">
      <w:pPr>
        <w:pStyle w:val="a4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70CC5" w:rsidRPr="00B70CC5">
        <w:rPr>
          <w:rFonts w:ascii="Times New Roman" w:hAnsi="Times New Roman"/>
          <w:sz w:val="28"/>
          <w:szCs w:val="28"/>
        </w:rPr>
        <w:t>.1.</w:t>
      </w:r>
      <w:r w:rsidR="00B70CC5" w:rsidRPr="00B70CC5">
        <w:rPr>
          <w:rFonts w:ascii="Times New Roman" w:hAnsi="Times New Roman"/>
          <w:sz w:val="28"/>
          <w:szCs w:val="28"/>
        </w:rPr>
        <w:tab/>
        <w:t xml:space="preserve">В целях оценки конкурсных работ участников </w:t>
      </w:r>
      <w:r w:rsidR="007976A7">
        <w:rPr>
          <w:rFonts w:ascii="Times New Roman" w:hAnsi="Times New Roman"/>
          <w:sz w:val="28"/>
          <w:szCs w:val="28"/>
        </w:rPr>
        <w:t>конкурса</w:t>
      </w:r>
      <w:r w:rsidR="00B70CC5" w:rsidRPr="00B70CC5">
        <w:rPr>
          <w:rFonts w:ascii="Times New Roman" w:hAnsi="Times New Roman"/>
          <w:sz w:val="28"/>
          <w:szCs w:val="28"/>
        </w:rPr>
        <w:t xml:space="preserve"> и подведения итогов </w:t>
      </w:r>
      <w:r w:rsidR="00AF03D0">
        <w:rPr>
          <w:rFonts w:ascii="Times New Roman" w:hAnsi="Times New Roman"/>
          <w:sz w:val="28"/>
          <w:szCs w:val="28"/>
        </w:rPr>
        <w:t>формируется</w:t>
      </w:r>
      <w:r w:rsidR="00F2371E">
        <w:rPr>
          <w:rFonts w:ascii="Times New Roman" w:hAnsi="Times New Roman"/>
          <w:sz w:val="28"/>
          <w:szCs w:val="28"/>
        </w:rPr>
        <w:t xml:space="preserve"> </w:t>
      </w:r>
      <w:r w:rsidR="00E114E2">
        <w:rPr>
          <w:rFonts w:ascii="Times New Roman" w:hAnsi="Times New Roman"/>
          <w:sz w:val="28"/>
          <w:szCs w:val="28"/>
        </w:rPr>
        <w:t>конкурсная комиссия</w:t>
      </w:r>
      <w:r w:rsidR="00382A07">
        <w:rPr>
          <w:rFonts w:ascii="Times New Roman" w:hAnsi="Times New Roman"/>
          <w:sz w:val="28"/>
          <w:szCs w:val="28"/>
        </w:rPr>
        <w:t xml:space="preserve"> из 5-ти</w:t>
      </w:r>
      <w:r w:rsidR="00F2371E">
        <w:rPr>
          <w:rFonts w:ascii="Times New Roman" w:hAnsi="Times New Roman"/>
          <w:sz w:val="28"/>
          <w:szCs w:val="28"/>
        </w:rPr>
        <w:t xml:space="preserve"> </w:t>
      </w:r>
      <w:r w:rsidR="00742C5C">
        <w:rPr>
          <w:rFonts w:ascii="Times New Roman" w:hAnsi="Times New Roman"/>
          <w:sz w:val="28"/>
          <w:szCs w:val="28"/>
        </w:rPr>
        <w:t xml:space="preserve">человек, в состав которого </w:t>
      </w:r>
      <w:r w:rsidR="00D35B4D">
        <w:rPr>
          <w:rFonts w:ascii="Times New Roman" w:hAnsi="Times New Roman"/>
          <w:sz w:val="28"/>
          <w:szCs w:val="28"/>
        </w:rPr>
        <w:lastRenderedPageBreak/>
        <w:t>входят эксперты в области ЖКХ, в том числе с ученой степенью</w:t>
      </w:r>
      <w:r w:rsidR="00504409">
        <w:rPr>
          <w:rFonts w:ascii="Times New Roman" w:hAnsi="Times New Roman"/>
          <w:sz w:val="28"/>
          <w:szCs w:val="28"/>
        </w:rPr>
        <w:t>.</w:t>
      </w:r>
    </w:p>
    <w:p w:rsidR="00AA1FAF" w:rsidRPr="00AA1FAF" w:rsidRDefault="009C4628" w:rsidP="00E60B12">
      <w:pPr>
        <w:pStyle w:val="a4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F03D0">
        <w:rPr>
          <w:rFonts w:ascii="Times New Roman" w:hAnsi="Times New Roman"/>
          <w:sz w:val="28"/>
          <w:szCs w:val="28"/>
        </w:rPr>
        <w:t>.2</w:t>
      </w:r>
      <w:r w:rsidR="00AA1FAF" w:rsidRPr="00AA1FAF">
        <w:rPr>
          <w:rFonts w:ascii="Times New Roman" w:hAnsi="Times New Roman"/>
          <w:sz w:val="28"/>
          <w:szCs w:val="28"/>
        </w:rPr>
        <w:t xml:space="preserve">. </w:t>
      </w:r>
      <w:r w:rsidR="00E114E2">
        <w:rPr>
          <w:rFonts w:ascii="Times New Roman" w:hAnsi="Times New Roman"/>
          <w:sz w:val="28"/>
          <w:szCs w:val="28"/>
        </w:rPr>
        <w:t>Конкурсная комиссия</w:t>
      </w:r>
      <w:r w:rsidR="00AF03D0">
        <w:rPr>
          <w:rFonts w:ascii="Times New Roman" w:hAnsi="Times New Roman"/>
          <w:sz w:val="28"/>
          <w:szCs w:val="28"/>
        </w:rPr>
        <w:t xml:space="preserve"> </w:t>
      </w:r>
      <w:r w:rsidR="00AA1FAF" w:rsidRPr="00AA1FAF">
        <w:rPr>
          <w:rFonts w:ascii="Times New Roman" w:hAnsi="Times New Roman"/>
          <w:sz w:val="28"/>
          <w:szCs w:val="28"/>
        </w:rPr>
        <w:t>вправе отклонить работы, если они не соответствуют</w:t>
      </w:r>
      <w:r w:rsidR="00AF03D0">
        <w:rPr>
          <w:rFonts w:ascii="Times New Roman" w:hAnsi="Times New Roman"/>
          <w:sz w:val="28"/>
          <w:szCs w:val="28"/>
        </w:rPr>
        <w:t xml:space="preserve"> правилам и</w:t>
      </w:r>
      <w:r w:rsidR="00AA1FAF" w:rsidRPr="00AA1FAF">
        <w:rPr>
          <w:rFonts w:ascii="Times New Roman" w:hAnsi="Times New Roman"/>
          <w:sz w:val="28"/>
          <w:szCs w:val="28"/>
        </w:rPr>
        <w:t xml:space="preserve"> условиям настоящего Положения.</w:t>
      </w:r>
    </w:p>
    <w:p w:rsidR="00382A07" w:rsidRPr="00C26738" w:rsidRDefault="009C4628" w:rsidP="00E60B12">
      <w:pPr>
        <w:pStyle w:val="a4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F03D0">
        <w:rPr>
          <w:rFonts w:ascii="Times New Roman" w:hAnsi="Times New Roman"/>
          <w:sz w:val="28"/>
          <w:szCs w:val="28"/>
        </w:rPr>
        <w:t>.3</w:t>
      </w:r>
      <w:r w:rsidR="00AA1FAF" w:rsidRPr="00AA1FAF">
        <w:rPr>
          <w:rFonts w:ascii="Times New Roman" w:hAnsi="Times New Roman"/>
          <w:sz w:val="28"/>
          <w:szCs w:val="28"/>
        </w:rPr>
        <w:t xml:space="preserve">. Решение о победителях </w:t>
      </w:r>
      <w:r w:rsidR="007976A7">
        <w:rPr>
          <w:rFonts w:ascii="Times New Roman" w:hAnsi="Times New Roman"/>
          <w:sz w:val="28"/>
          <w:szCs w:val="28"/>
        </w:rPr>
        <w:t xml:space="preserve">конкурса </w:t>
      </w:r>
      <w:r w:rsidR="00AA1FAF" w:rsidRPr="00AA1FAF">
        <w:rPr>
          <w:rFonts w:ascii="Times New Roman" w:hAnsi="Times New Roman"/>
          <w:sz w:val="28"/>
          <w:szCs w:val="28"/>
        </w:rPr>
        <w:t xml:space="preserve">принимается </w:t>
      </w:r>
      <w:r w:rsidR="00423A46">
        <w:rPr>
          <w:rFonts w:ascii="Times New Roman" w:hAnsi="Times New Roman"/>
          <w:sz w:val="28"/>
          <w:szCs w:val="28"/>
        </w:rPr>
        <w:t xml:space="preserve">по результатам </w:t>
      </w:r>
      <w:r w:rsidR="005F1492">
        <w:rPr>
          <w:rFonts w:ascii="Times New Roman" w:hAnsi="Times New Roman"/>
          <w:sz w:val="28"/>
          <w:szCs w:val="28"/>
        </w:rPr>
        <w:t xml:space="preserve">обсуждения </w:t>
      </w:r>
      <w:r w:rsidR="00E114E2">
        <w:rPr>
          <w:rFonts w:ascii="Times New Roman" w:hAnsi="Times New Roman"/>
          <w:sz w:val="28"/>
          <w:szCs w:val="28"/>
        </w:rPr>
        <w:t>конкурсной комиссии</w:t>
      </w:r>
      <w:r w:rsidR="005F1492">
        <w:rPr>
          <w:rFonts w:ascii="Times New Roman" w:hAnsi="Times New Roman"/>
          <w:sz w:val="28"/>
          <w:szCs w:val="28"/>
        </w:rPr>
        <w:t>.</w:t>
      </w:r>
      <w:r w:rsidR="00AA1FAF" w:rsidRPr="00AA1FAF">
        <w:rPr>
          <w:rFonts w:ascii="Times New Roman" w:hAnsi="Times New Roman"/>
          <w:sz w:val="28"/>
          <w:szCs w:val="28"/>
        </w:rPr>
        <w:t xml:space="preserve"> </w:t>
      </w:r>
    </w:p>
    <w:p w:rsidR="00382A07" w:rsidRDefault="00382A07" w:rsidP="00D35B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B4D" w:rsidRPr="00D35B4D" w:rsidRDefault="00D35B4D" w:rsidP="00D35B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B4D">
        <w:rPr>
          <w:rFonts w:ascii="Times New Roman" w:hAnsi="Times New Roman" w:cs="Times New Roman"/>
          <w:b/>
          <w:sz w:val="28"/>
          <w:szCs w:val="28"/>
        </w:rPr>
        <w:t>5. Подведение и</w:t>
      </w:r>
      <w:r>
        <w:rPr>
          <w:rFonts w:ascii="Times New Roman" w:hAnsi="Times New Roman" w:cs="Times New Roman"/>
          <w:b/>
          <w:sz w:val="28"/>
          <w:szCs w:val="28"/>
        </w:rPr>
        <w:t>тогов и награждение победителей конкурса</w:t>
      </w:r>
    </w:p>
    <w:p w:rsidR="00D35B4D" w:rsidRPr="00D35B4D" w:rsidRDefault="00D35B4D" w:rsidP="00E60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B4D"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D35B4D">
        <w:rPr>
          <w:rFonts w:ascii="Times New Roman" w:hAnsi="Times New Roman" w:cs="Times New Roman"/>
          <w:sz w:val="28"/>
          <w:szCs w:val="28"/>
        </w:rPr>
        <w:t xml:space="preserve"> результатам предоставленной документации определяются победители конкурса;</w:t>
      </w:r>
    </w:p>
    <w:p w:rsidR="00D35B4D" w:rsidRPr="00D35B4D" w:rsidRDefault="00D35B4D" w:rsidP="00E60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</w:t>
      </w:r>
      <w:r w:rsidRPr="00D35B4D">
        <w:rPr>
          <w:rFonts w:ascii="Times New Roman" w:hAnsi="Times New Roman" w:cs="Times New Roman"/>
          <w:sz w:val="28"/>
          <w:szCs w:val="28"/>
        </w:rPr>
        <w:t>о результатам</w:t>
      </w:r>
      <w:r w:rsidR="00E114E2">
        <w:rPr>
          <w:rFonts w:ascii="Times New Roman" w:hAnsi="Times New Roman" w:cs="Times New Roman"/>
          <w:sz w:val="28"/>
          <w:szCs w:val="28"/>
        </w:rPr>
        <w:t xml:space="preserve"> определения победителей</w:t>
      </w:r>
      <w:r w:rsidRPr="00D35B4D">
        <w:rPr>
          <w:rFonts w:ascii="Times New Roman" w:hAnsi="Times New Roman" w:cs="Times New Roman"/>
          <w:sz w:val="28"/>
          <w:szCs w:val="28"/>
        </w:rPr>
        <w:t xml:space="preserve"> проводится </w:t>
      </w:r>
      <w:r>
        <w:rPr>
          <w:rFonts w:ascii="Times New Roman" w:hAnsi="Times New Roman" w:cs="Times New Roman"/>
          <w:sz w:val="28"/>
          <w:szCs w:val="28"/>
        </w:rPr>
        <w:t>подведение итогов конкурса и</w:t>
      </w:r>
      <w:r w:rsidR="00E114E2">
        <w:rPr>
          <w:rFonts w:ascii="Times New Roman" w:hAnsi="Times New Roman" w:cs="Times New Roman"/>
          <w:sz w:val="28"/>
          <w:szCs w:val="28"/>
        </w:rPr>
        <w:t xml:space="preserve"> церемония награждения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B1D" w:rsidRDefault="000E0B1D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5B4D" w:rsidRPr="00D35B4D" w:rsidRDefault="00D35B4D" w:rsidP="00D35B4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B4D">
        <w:rPr>
          <w:rFonts w:ascii="Times New Roman" w:hAnsi="Times New Roman" w:cs="Times New Roman"/>
          <w:b/>
          <w:sz w:val="28"/>
          <w:szCs w:val="28"/>
        </w:rPr>
        <w:t>6. Информационное обеспечение конкурса.</w:t>
      </w:r>
    </w:p>
    <w:p w:rsidR="00D35B4D" w:rsidRPr="00D35B4D" w:rsidRDefault="00D35B4D" w:rsidP="00E60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B4D">
        <w:rPr>
          <w:rFonts w:ascii="Times New Roman" w:hAnsi="Times New Roman" w:cs="Times New Roman"/>
          <w:sz w:val="28"/>
          <w:szCs w:val="28"/>
        </w:rPr>
        <w:t xml:space="preserve">6.1. </w:t>
      </w:r>
      <w:r w:rsidR="00D4473A">
        <w:rPr>
          <w:rFonts w:ascii="Times New Roman" w:hAnsi="Times New Roman" w:cs="Times New Roman"/>
          <w:sz w:val="28"/>
          <w:szCs w:val="28"/>
        </w:rPr>
        <w:t>В</w:t>
      </w:r>
      <w:r w:rsidRPr="00D35B4D">
        <w:rPr>
          <w:rFonts w:ascii="Times New Roman" w:hAnsi="Times New Roman" w:cs="Times New Roman"/>
          <w:sz w:val="28"/>
          <w:szCs w:val="28"/>
        </w:rPr>
        <w:t xml:space="preserve"> рамках информационного освещения конкурса осуществляется:</w:t>
      </w:r>
    </w:p>
    <w:p w:rsidR="00D35B4D" w:rsidRPr="00D35B4D" w:rsidRDefault="00D35B4D" w:rsidP="00D35B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B4D">
        <w:rPr>
          <w:rFonts w:ascii="Times New Roman" w:hAnsi="Times New Roman" w:cs="Times New Roman"/>
          <w:sz w:val="28"/>
          <w:szCs w:val="28"/>
        </w:rPr>
        <w:t xml:space="preserve">- </w:t>
      </w:r>
      <w:r w:rsidR="00D4473A">
        <w:rPr>
          <w:rFonts w:ascii="Times New Roman" w:hAnsi="Times New Roman" w:cs="Times New Roman"/>
          <w:sz w:val="28"/>
          <w:szCs w:val="28"/>
        </w:rPr>
        <w:t>публикация</w:t>
      </w:r>
      <w:r w:rsidRPr="00D35B4D">
        <w:rPr>
          <w:rFonts w:ascii="Times New Roman" w:hAnsi="Times New Roman" w:cs="Times New Roman"/>
          <w:sz w:val="28"/>
          <w:szCs w:val="28"/>
        </w:rPr>
        <w:t xml:space="preserve"> информац</w:t>
      </w:r>
      <w:r w:rsidR="00D4473A">
        <w:rPr>
          <w:rFonts w:ascii="Times New Roman" w:hAnsi="Times New Roman" w:cs="Times New Roman"/>
          <w:sz w:val="28"/>
          <w:szCs w:val="28"/>
        </w:rPr>
        <w:t>ионного сообщения о проведении,</w:t>
      </w:r>
      <w:r w:rsidRPr="00D35B4D">
        <w:rPr>
          <w:rFonts w:ascii="Times New Roman" w:hAnsi="Times New Roman" w:cs="Times New Roman"/>
          <w:sz w:val="28"/>
          <w:szCs w:val="28"/>
        </w:rPr>
        <w:t xml:space="preserve"> результатах конкурса</w:t>
      </w:r>
      <w:r w:rsidR="00D4473A">
        <w:rPr>
          <w:rFonts w:ascii="Times New Roman" w:hAnsi="Times New Roman" w:cs="Times New Roman"/>
          <w:sz w:val="28"/>
          <w:szCs w:val="28"/>
        </w:rPr>
        <w:t xml:space="preserve"> и итоговом мероприятии награждения победителей</w:t>
      </w:r>
      <w:r w:rsidRPr="00D35B4D">
        <w:rPr>
          <w:rFonts w:ascii="Times New Roman" w:hAnsi="Times New Roman" w:cs="Times New Roman"/>
          <w:sz w:val="28"/>
          <w:szCs w:val="28"/>
        </w:rPr>
        <w:t xml:space="preserve"> в СМИ;</w:t>
      </w:r>
    </w:p>
    <w:p w:rsidR="00D35B4D" w:rsidRDefault="00D35B4D" w:rsidP="00D35B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B4D">
        <w:rPr>
          <w:rFonts w:ascii="Times New Roman" w:hAnsi="Times New Roman" w:cs="Times New Roman"/>
          <w:sz w:val="28"/>
          <w:szCs w:val="28"/>
        </w:rPr>
        <w:t xml:space="preserve">- </w:t>
      </w:r>
      <w:r w:rsidR="00D4473A">
        <w:rPr>
          <w:rFonts w:ascii="Times New Roman" w:hAnsi="Times New Roman" w:cs="Times New Roman"/>
          <w:sz w:val="28"/>
          <w:szCs w:val="28"/>
        </w:rPr>
        <w:t>осуществляется информационная рассылка потенциальным участникам конкурса;</w:t>
      </w:r>
    </w:p>
    <w:p w:rsidR="00D4473A" w:rsidRPr="00D4473A" w:rsidRDefault="00D4473A" w:rsidP="00D447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издается брошюра по итогам конкурса.</w:t>
      </w:r>
    </w:p>
    <w:p w:rsidR="002D6C37" w:rsidRDefault="002D6C37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6C37" w:rsidRDefault="002D6C37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4A7F" w:rsidRDefault="00EB4A7F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4A7F" w:rsidRDefault="00EB4A7F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4A7F" w:rsidRDefault="00EB4A7F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4A7F" w:rsidRDefault="00EB4A7F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6C37" w:rsidRDefault="002D6C37" w:rsidP="00EB4A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4A7F" w:rsidRDefault="00EB4A7F" w:rsidP="00EB4A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2A07" w:rsidRDefault="00382A07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2A07" w:rsidRDefault="00382A07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0B12" w:rsidRDefault="00E60B12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2A07" w:rsidRDefault="00382A07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2A07" w:rsidRDefault="00382A07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2A07" w:rsidRDefault="00382A07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2A07" w:rsidRDefault="00382A07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2A07" w:rsidRDefault="00382A07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2A07" w:rsidRDefault="00382A07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05C" w:rsidRDefault="004F605C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05C" w:rsidRDefault="004F605C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05C" w:rsidRDefault="004F605C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05C" w:rsidRDefault="004F605C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05C" w:rsidRDefault="004F605C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05C" w:rsidRDefault="004F605C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7EFC" w:rsidRPr="002A4473" w:rsidRDefault="00A07EFC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447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A07EFC" w:rsidRPr="00A07EFC" w:rsidRDefault="00A07EFC" w:rsidP="00A07EFC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7EFC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CC2538">
        <w:rPr>
          <w:rFonts w:ascii="Times New Roman" w:hAnsi="Times New Roman" w:cs="Times New Roman"/>
          <w:sz w:val="24"/>
          <w:szCs w:val="24"/>
        </w:rPr>
        <w:t>конкурса</w:t>
      </w:r>
      <w:r w:rsidRPr="00A07E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EFC" w:rsidRDefault="00A07EFC" w:rsidP="00C267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73A" w:rsidRDefault="00CC2538" w:rsidP="00D4473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Форма заявки для участ</w:t>
      </w:r>
      <w:r w:rsidR="002B0AAE">
        <w:rPr>
          <w:rFonts w:ascii="Times New Roman" w:hAnsi="Times New Roman" w:cs="Times New Roman"/>
          <w:b/>
          <w:sz w:val="28"/>
        </w:rPr>
        <w:t>ия</w:t>
      </w:r>
      <w:r w:rsidR="002A4473">
        <w:rPr>
          <w:rFonts w:ascii="Times New Roman" w:hAnsi="Times New Roman" w:cs="Times New Roman"/>
          <w:b/>
          <w:sz w:val="28"/>
        </w:rPr>
        <w:t xml:space="preserve"> в </w:t>
      </w:r>
      <w:r>
        <w:rPr>
          <w:rFonts w:ascii="Times New Roman" w:hAnsi="Times New Roman" w:cs="Times New Roman"/>
          <w:b/>
          <w:sz w:val="28"/>
        </w:rPr>
        <w:t>конкурс</w:t>
      </w:r>
      <w:r w:rsidR="002A4473">
        <w:rPr>
          <w:rFonts w:ascii="Times New Roman" w:hAnsi="Times New Roman" w:cs="Times New Roman"/>
          <w:b/>
          <w:sz w:val="28"/>
        </w:rPr>
        <w:t xml:space="preserve">е </w:t>
      </w:r>
    </w:p>
    <w:p w:rsidR="00CC2538" w:rsidRDefault="00D4473A" w:rsidP="00D4473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</w:rPr>
      </w:pPr>
      <w:r w:rsidRPr="00D4473A">
        <w:rPr>
          <w:rFonts w:ascii="Times New Roman" w:hAnsi="Times New Roman" w:cs="Times New Roman"/>
          <w:b/>
          <w:sz w:val="28"/>
        </w:rPr>
        <w:t>«</w:t>
      </w:r>
      <w:r w:rsidR="005309A1">
        <w:rPr>
          <w:rFonts w:ascii="Times New Roman" w:hAnsi="Times New Roman" w:cs="Times New Roman"/>
          <w:b/>
          <w:sz w:val="28"/>
        </w:rPr>
        <w:t>Лучший Совет многоквартирного дома в 2015 году</w:t>
      </w:r>
      <w:r w:rsidRPr="00D4473A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CC2538" w:rsidTr="008E0118">
        <w:trPr>
          <w:trHeight w:val="121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538" w:rsidRDefault="00EB4A7F" w:rsidP="00F50EF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Полное наименование участника </w:t>
            </w:r>
            <w:r w:rsidR="00F50EFD">
              <w:rPr>
                <w:rFonts w:ascii="Times New Roman" w:hAnsi="Times New Roman" w:cs="Times New Roman"/>
                <w:sz w:val="28"/>
              </w:rPr>
              <w:t>конкурса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538" w:rsidRDefault="00CC2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EB4A7F" w:rsidTr="008E0118">
        <w:trPr>
          <w:trHeight w:val="121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A7F" w:rsidRDefault="00EB4A7F" w:rsidP="00C2673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Адрес </w:t>
            </w:r>
            <w:r w:rsidR="00C26738">
              <w:rPr>
                <w:rFonts w:ascii="Times New Roman" w:hAnsi="Times New Roman" w:cs="Times New Roman"/>
                <w:sz w:val="28"/>
              </w:rPr>
              <w:t>участника конкурса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A7F" w:rsidRDefault="00EB4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742C5C" w:rsidTr="008E0118">
        <w:trPr>
          <w:trHeight w:val="121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C5C" w:rsidRDefault="00742C5C" w:rsidP="00382A0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(</w:t>
            </w:r>
            <w:r w:rsidR="00EB4A7F">
              <w:rPr>
                <w:rFonts w:ascii="Times New Roman" w:hAnsi="Times New Roman" w:cs="Times New Roman"/>
                <w:sz w:val="28"/>
              </w:rPr>
              <w:t xml:space="preserve">ответственного </w:t>
            </w:r>
            <w:r w:rsidR="00D4473A">
              <w:rPr>
                <w:rFonts w:ascii="Times New Roman" w:hAnsi="Times New Roman" w:cs="Times New Roman"/>
                <w:sz w:val="28"/>
              </w:rPr>
              <w:t>представителя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C5C" w:rsidRDefault="00742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742C5C" w:rsidTr="008E0118">
        <w:trPr>
          <w:trHeight w:val="121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C5C" w:rsidRDefault="008E0118" w:rsidP="00AD082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Информация о Совете:</w:t>
            </w:r>
          </w:p>
          <w:p w:rsidR="008E0118" w:rsidRDefault="008E0118" w:rsidP="00AD082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Дата избрания;</w:t>
            </w:r>
          </w:p>
          <w:p w:rsidR="008E0118" w:rsidRPr="00D4473A" w:rsidRDefault="008E0118" w:rsidP="00AD082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Состав совета (ФИО, телефоны)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C5C" w:rsidRDefault="00742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742C5C" w:rsidTr="008E0118">
        <w:trPr>
          <w:trHeight w:val="121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C5C" w:rsidRDefault="00C26738" w:rsidP="00D4473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26738">
              <w:rPr>
                <w:rFonts w:ascii="Times New Roman" w:hAnsi="Times New Roman" w:cs="Times New Roman"/>
                <w:sz w:val="28"/>
              </w:rPr>
              <w:t>Информация о материалах, представленных  в составе заявки (перечень и кол-во листов)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C5C" w:rsidRDefault="00742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</w:tbl>
    <w:p w:rsidR="000E2032" w:rsidRDefault="000E2032" w:rsidP="00A07EF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26738" w:rsidRPr="001C6C45" w:rsidRDefault="00C26738" w:rsidP="00C267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многоквартирного дома</w:t>
      </w:r>
      <w:r w:rsidRPr="001C6C45">
        <w:rPr>
          <w:rFonts w:ascii="Times New Roman" w:hAnsi="Times New Roman" w:cs="Times New Roman"/>
          <w:sz w:val="28"/>
          <w:szCs w:val="28"/>
        </w:rPr>
        <w:t xml:space="preserve"> «________________» заявляет о своем участии в Конкурсе на звание «</w:t>
      </w:r>
      <w:r>
        <w:rPr>
          <w:rFonts w:ascii="Times New Roman" w:hAnsi="Times New Roman" w:cs="Times New Roman"/>
          <w:sz w:val="28"/>
          <w:szCs w:val="28"/>
        </w:rPr>
        <w:t>Лучший Совет многоквартирного дома в 2015 году</w:t>
      </w:r>
      <w:r w:rsidRPr="001C6C45">
        <w:rPr>
          <w:rFonts w:ascii="Times New Roman" w:hAnsi="Times New Roman" w:cs="Times New Roman"/>
          <w:sz w:val="28"/>
          <w:szCs w:val="28"/>
        </w:rPr>
        <w:t>».</w:t>
      </w:r>
    </w:p>
    <w:p w:rsidR="00C26738" w:rsidRPr="001C6C45" w:rsidRDefault="00C26738" w:rsidP="00C267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6738" w:rsidRPr="001C6C45" w:rsidRDefault="00C26738" w:rsidP="00C26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C45">
        <w:rPr>
          <w:rFonts w:ascii="Times New Roman" w:hAnsi="Times New Roman" w:cs="Times New Roman"/>
          <w:sz w:val="28"/>
          <w:szCs w:val="28"/>
        </w:rPr>
        <w:t xml:space="preserve">Подпись уполномоченного </w:t>
      </w:r>
    </w:p>
    <w:p w:rsidR="00C26738" w:rsidRPr="001C6C45" w:rsidRDefault="00C26738" w:rsidP="00C26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C45">
        <w:rPr>
          <w:rFonts w:ascii="Times New Roman" w:hAnsi="Times New Roman" w:cs="Times New Roman"/>
          <w:sz w:val="28"/>
          <w:szCs w:val="28"/>
        </w:rPr>
        <w:t>лица участника  _______________________________________Фамилия И.О.</w:t>
      </w:r>
    </w:p>
    <w:p w:rsidR="00C26738" w:rsidRPr="001C6C45" w:rsidRDefault="00C26738" w:rsidP="00C26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C45">
        <w:rPr>
          <w:rFonts w:ascii="Times New Roman" w:hAnsi="Times New Roman" w:cs="Times New Roman"/>
          <w:sz w:val="28"/>
          <w:szCs w:val="28"/>
        </w:rPr>
        <w:t>Должность</w:t>
      </w:r>
    </w:p>
    <w:p w:rsidR="00C26738" w:rsidRPr="001C6C45" w:rsidRDefault="00C26738" w:rsidP="00C26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738" w:rsidRPr="001C6C45" w:rsidRDefault="00C26738" w:rsidP="00C26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C45">
        <w:rPr>
          <w:rFonts w:ascii="Times New Roman" w:hAnsi="Times New Roman" w:cs="Times New Roman"/>
          <w:sz w:val="28"/>
          <w:szCs w:val="28"/>
        </w:rPr>
        <w:t>Подпись секретаря конкурсной комиссии _______Фамилия И.О. (должность)</w:t>
      </w:r>
    </w:p>
    <w:p w:rsidR="00C26738" w:rsidRPr="001C6C45" w:rsidRDefault="00C26738" w:rsidP="00C26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738" w:rsidRPr="001C6C45" w:rsidRDefault="00C26738" w:rsidP="00C26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C45">
        <w:rPr>
          <w:rFonts w:ascii="Times New Roman" w:hAnsi="Times New Roman" w:cs="Times New Roman"/>
          <w:sz w:val="28"/>
          <w:szCs w:val="28"/>
        </w:rPr>
        <w:t>Дата принятия заявки: _____________________________________________</w:t>
      </w:r>
    </w:p>
    <w:p w:rsidR="000E2032" w:rsidRDefault="000E2032" w:rsidP="002B0A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E2032" w:rsidRDefault="000E2032" w:rsidP="00A07EF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E2032" w:rsidRDefault="000E2032" w:rsidP="00A07EF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82A07" w:rsidRDefault="00382A07" w:rsidP="00A07EF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82A07" w:rsidRDefault="00382A07" w:rsidP="00C267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738" w:rsidRDefault="00C26738" w:rsidP="00382A07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0118" w:rsidRDefault="008E0118" w:rsidP="00382A07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05C" w:rsidRDefault="004F605C" w:rsidP="00382A07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05C" w:rsidRDefault="004F605C" w:rsidP="00382A07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05C" w:rsidRDefault="004F605C" w:rsidP="00382A07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2A07" w:rsidRDefault="00382A07" w:rsidP="00382A07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604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382A07" w:rsidRDefault="00382A07" w:rsidP="00382A07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C604A">
        <w:rPr>
          <w:rFonts w:ascii="Times New Roman" w:hAnsi="Times New Roman" w:cs="Times New Roman"/>
          <w:sz w:val="24"/>
          <w:szCs w:val="24"/>
        </w:rPr>
        <w:t>О проведении конкурса</w:t>
      </w:r>
    </w:p>
    <w:p w:rsidR="00382A07" w:rsidRDefault="00382A07" w:rsidP="00382A07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82A07" w:rsidRDefault="00382A07" w:rsidP="00382A0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82A07" w:rsidRDefault="00382A07" w:rsidP="00382A0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04A">
        <w:rPr>
          <w:rFonts w:ascii="Times New Roman" w:hAnsi="Times New Roman" w:cs="Times New Roman"/>
          <w:b/>
          <w:sz w:val="28"/>
          <w:szCs w:val="28"/>
        </w:rPr>
        <w:t>Информационная карта участника конкурса</w:t>
      </w:r>
    </w:p>
    <w:p w:rsidR="00382A07" w:rsidRPr="00BC604A" w:rsidRDefault="00382A07" w:rsidP="00382A0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54A">
        <w:rPr>
          <w:rFonts w:ascii="Times New Roman" w:hAnsi="Times New Roman" w:cs="Times New Roman"/>
          <w:b/>
          <w:sz w:val="28"/>
          <w:szCs w:val="28"/>
        </w:rPr>
        <w:t>«</w:t>
      </w:r>
      <w:r w:rsidR="00A97A8F" w:rsidRPr="00A97A8F">
        <w:rPr>
          <w:rFonts w:ascii="Times New Roman" w:hAnsi="Times New Roman" w:cs="Times New Roman"/>
          <w:b/>
          <w:sz w:val="28"/>
          <w:szCs w:val="28"/>
        </w:rPr>
        <w:t>Лучший Совет многоквартирного дома в 2015 году</w:t>
      </w:r>
      <w:r w:rsidRPr="001D554A">
        <w:rPr>
          <w:rFonts w:ascii="Times New Roman" w:hAnsi="Times New Roman" w:cs="Times New Roman"/>
          <w:b/>
          <w:sz w:val="28"/>
          <w:szCs w:val="28"/>
        </w:rPr>
        <w:t>»</w:t>
      </w:r>
    </w:p>
    <w:p w:rsidR="00382A07" w:rsidRDefault="00382A07" w:rsidP="00382A0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378"/>
        <w:gridCol w:w="2658"/>
      </w:tblGrid>
      <w:tr w:rsidR="00382A07" w:rsidTr="007B4457">
        <w:tc>
          <w:tcPr>
            <w:tcW w:w="710" w:type="dxa"/>
          </w:tcPr>
          <w:p w:rsidR="00382A07" w:rsidRDefault="00382A07" w:rsidP="007B44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82A07" w:rsidRDefault="00382A07" w:rsidP="007B44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78" w:type="dxa"/>
          </w:tcPr>
          <w:p w:rsidR="00382A07" w:rsidRDefault="00382A07" w:rsidP="007B44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658" w:type="dxa"/>
          </w:tcPr>
          <w:p w:rsidR="00382A07" w:rsidRDefault="00382A07" w:rsidP="007B44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</w:tr>
      <w:tr w:rsidR="00382A07" w:rsidTr="007B4457">
        <w:tc>
          <w:tcPr>
            <w:tcW w:w="710" w:type="dxa"/>
          </w:tcPr>
          <w:p w:rsidR="00382A07" w:rsidRDefault="00382A07" w:rsidP="007B4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382A07" w:rsidRDefault="00382A07" w:rsidP="007B4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неплательщиками (</w:t>
            </w:r>
            <w:r w:rsidRPr="00BF5DF3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% собираемости платежей по дому за 9 месяцев текущего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8" w:type="dxa"/>
          </w:tcPr>
          <w:p w:rsidR="00382A07" w:rsidRDefault="00382A07" w:rsidP="007B44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A07" w:rsidRPr="00CB4F2A" w:rsidTr="007B4457">
        <w:tc>
          <w:tcPr>
            <w:tcW w:w="710" w:type="dxa"/>
          </w:tcPr>
          <w:p w:rsidR="00382A07" w:rsidRPr="00CB4F2A" w:rsidRDefault="00382A07" w:rsidP="007B4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F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382A07" w:rsidRPr="00CB4F2A" w:rsidRDefault="00382A07" w:rsidP="007B4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2A">
              <w:rPr>
                <w:rFonts w:ascii="Times New Roman" w:hAnsi="Times New Roman" w:cs="Times New Roman"/>
                <w:sz w:val="28"/>
                <w:szCs w:val="28"/>
              </w:rPr>
              <w:t>Наличие непогашенной задолженности перед ресурсными организациями (</w:t>
            </w:r>
            <w:r w:rsidRPr="00CB4F2A">
              <w:rPr>
                <w:rFonts w:ascii="Times New Roman" w:hAnsi="Times New Roman" w:cs="Times New Roman"/>
                <w:i/>
                <w:sz w:val="24"/>
                <w:szCs w:val="24"/>
              </w:rPr>
              <w:t>указать</w:t>
            </w:r>
            <w:r w:rsidR="00B504CD" w:rsidRPr="00CB4F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%</w:t>
            </w:r>
            <w:r w:rsidRPr="00CB4F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9 месяцев текущего года</w:t>
            </w:r>
            <w:r w:rsidRPr="00CB4F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8" w:type="dxa"/>
          </w:tcPr>
          <w:p w:rsidR="00382A07" w:rsidRPr="00CB4F2A" w:rsidRDefault="00382A07" w:rsidP="007B44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A07" w:rsidRPr="00CB4F2A" w:rsidTr="007B4457">
        <w:tc>
          <w:tcPr>
            <w:tcW w:w="710" w:type="dxa"/>
          </w:tcPr>
          <w:p w:rsidR="00382A07" w:rsidRPr="00CB4F2A" w:rsidRDefault="00382A07" w:rsidP="007B4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F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</w:tcPr>
          <w:p w:rsidR="00382A07" w:rsidRPr="00CB4F2A" w:rsidRDefault="00382A07" w:rsidP="00B50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2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наиболее значимых работ за 2015 год</w:t>
            </w:r>
            <w:r w:rsidR="00B504CD" w:rsidRPr="00CB4F2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504CD" w:rsidRPr="00CB4F2A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наименование и количество работ</w:t>
            </w:r>
            <w:r w:rsidR="00B504CD" w:rsidRPr="00CB4F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8" w:type="dxa"/>
          </w:tcPr>
          <w:p w:rsidR="00382A07" w:rsidRPr="00CB4F2A" w:rsidRDefault="00382A07" w:rsidP="007B44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A07" w:rsidRPr="00CB4F2A" w:rsidTr="007B4457">
        <w:tc>
          <w:tcPr>
            <w:tcW w:w="710" w:type="dxa"/>
          </w:tcPr>
          <w:p w:rsidR="00382A07" w:rsidRPr="00CB4F2A" w:rsidRDefault="008E0118" w:rsidP="007B4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82A07" w:rsidRPr="00CB4F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</w:tcPr>
          <w:p w:rsidR="00382A07" w:rsidRPr="00CB4F2A" w:rsidRDefault="00382A07" w:rsidP="00E05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2A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акта </w:t>
            </w:r>
            <w:r w:rsidR="00E05A52" w:rsidRPr="00CB4F2A">
              <w:rPr>
                <w:rFonts w:ascii="Times New Roman" w:hAnsi="Times New Roman" w:cs="Times New Roman"/>
                <w:sz w:val="28"/>
                <w:szCs w:val="28"/>
              </w:rPr>
              <w:t>готовности дома к отопительному сезону</w:t>
            </w:r>
            <w:r w:rsidRPr="00CB4F2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B4F2A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дату получения документа</w:t>
            </w:r>
            <w:r w:rsidRPr="00CB4F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8" w:type="dxa"/>
          </w:tcPr>
          <w:p w:rsidR="00382A07" w:rsidRPr="00CB4F2A" w:rsidRDefault="00382A07" w:rsidP="007B44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A07" w:rsidRPr="00CB4F2A" w:rsidTr="007B4457">
        <w:tc>
          <w:tcPr>
            <w:tcW w:w="710" w:type="dxa"/>
          </w:tcPr>
          <w:p w:rsidR="00382A07" w:rsidRPr="00CB4F2A" w:rsidRDefault="008E0118" w:rsidP="007B4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F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2A07" w:rsidRPr="00CB4F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</w:tcPr>
          <w:p w:rsidR="00382A07" w:rsidRPr="00CB4F2A" w:rsidRDefault="00382A07" w:rsidP="007B4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2A">
              <w:rPr>
                <w:rFonts w:ascii="Times New Roman" w:hAnsi="Times New Roman" w:cs="Times New Roman"/>
                <w:sz w:val="28"/>
                <w:szCs w:val="28"/>
              </w:rPr>
              <w:t>Наличие акта</w:t>
            </w:r>
            <w:r w:rsidR="00E05A52" w:rsidRPr="00CB4F2A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</w:t>
            </w:r>
            <w:r w:rsidRPr="00CB4F2A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дома (</w:t>
            </w:r>
            <w:r w:rsidRPr="00CB4F2A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номер документа</w:t>
            </w:r>
            <w:r w:rsidRPr="00CB4F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8" w:type="dxa"/>
          </w:tcPr>
          <w:p w:rsidR="00382A07" w:rsidRPr="00CB4F2A" w:rsidRDefault="00382A07" w:rsidP="007B44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A07" w:rsidRPr="00CB4F2A" w:rsidTr="007B4457">
        <w:tc>
          <w:tcPr>
            <w:tcW w:w="710" w:type="dxa"/>
          </w:tcPr>
          <w:p w:rsidR="00382A07" w:rsidRPr="00CB4F2A" w:rsidRDefault="008E0118" w:rsidP="007B4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F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82A07" w:rsidRPr="00CB4F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</w:tcPr>
          <w:p w:rsidR="00382A07" w:rsidRPr="00CB4F2A" w:rsidRDefault="008E0118" w:rsidP="00B50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2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общ</w:t>
            </w:r>
            <w:r w:rsidR="00B504CD" w:rsidRPr="00CB4F2A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CB4F2A">
              <w:rPr>
                <w:rFonts w:ascii="Times New Roman" w:hAnsi="Times New Roman" w:cs="Times New Roman"/>
                <w:sz w:val="28"/>
                <w:szCs w:val="28"/>
              </w:rPr>
              <w:t xml:space="preserve"> собраний в</w:t>
            </w:r>
            <w:r w:rsidR="00B504CD" w:rsidRPr="00CB4F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4F2A">
              <w:rPr>
                <w:rFonts w:ascii="Times New Roman" w:hAnsi="Times New Roman" w:cs="Times New Roman"/>
                <w:sz w:val="28"/>
                <w:szCs w:val="28"/>
              </w:rPr>
              <w:t xml:space="preserve">течение 9 месяцев 2015 года </w:t>
            </w:r>
            <w:r w:rsidR="00B504CD" w:rsidRPr="00CB4F2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504CD" w:rsidRPr="00CB4F2A"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r w:rsidR="00B504CD" w:rsidRPr="00CB4F2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58" w:type="dxa"/>
          </w:tcPr>
          <w:p w:rsidR="00382A07" w:rsidRPr="00CB4F2A" w:rsidRDefault="00382A07" w:rsidP="007B44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118" w:rsidTr="007B4457">
        <w:tc>
          <w:tcPr>
            <w:tcW w:w="710" w:type="dxa"/>
          </w:tcPr>
          <w:p w:rsidR="008E0118" w:rsidRPr="00CB4F2A" w:rsidRDefault="008E0118" w:rsidP="007B4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F2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8" w:type="dxa"/>
          </w:tcPr>
          <w:p w:rsidR="008E0118" w:rsidRDefault="00B504CD" w:rsidP="00B50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2A">
              <w:rPr>
                <w:rFonts w:ascii="Times New Roman" w:hAnsi="Times New Roman" w:cs="Times New Roman"/>
                <w:sz w:val="28"/>
                <w:szCs w:val="28"/>
              </w:rPr>
              <w:t>Фотоотчет: состояние общего имущества дома, наличие приборов учета и пр</w:t>
            </w:r>
            <w:proofErr w:type="gramStart"/>
            <w:r w:rsidRPr="00CB4F2A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CB4F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Предоставить не менее 5 фотографий)</w:t>
            </w:r>
          </w:p>
        </w:tc>
        <w:tc>
          <w:tcPr>
            <w:tcW w:w="2658" w:type="dxa"/>
          </w:tcPr>
          <w:p w:rsidR="008E0118" w:rsidRDefault="008E0118" w:rsidP="007B44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2A07" w:rsidRPr="00BC604A" w:rsidRDefault="00382A07" w:rsidP="00382A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2A07" w:rsidRDefault="00382A07" w:rsidP="00A07EF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E2032" w:rsidRDefault="000E2032" w:rsidP="00A07EF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E2032" w:rsidRDefault="000E2032" w:rsidP="00A07EF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E2032" w:rsidRDefault="000E2032" w:rsidP="00A07EF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04409" w:rsidRDefault="00504409" w:rsidP="000E203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7A8F" w:rsidRDefault="00A97A8F" w:rsidP="000E203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7A8F" w:rsidRDefault="00A97A8F" w:rsidP="000E203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7A8F" w:rsidRDefault="00A97A8F" w:rsidP="000E203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7A8F" w:rsidRDefault="00A97A8F" w:rsidP="000E203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7A8F" w:rsidRDefault="00A97A8F" w:rsidP="000E203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7A8F" w:rsidRDefault="00A97A8F" w:rsidP="000E203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7A8F" w:rsidRDefault="00A97A8F" w:rsidP="000E203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7A8F" w:rsidRDefault="00A97A8F" w:rsidP="000E203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D408B" w:rsidRDefault="005D408B" w:rsidP="000E203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D408B" w:rsidRDefault="005D408B" w:rsidP="000E203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D408B" w:rsidRDefault="005D408B" w:rsidP="000E203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D408B" w:rsidRDefault="005D408B" w:rsidP="000E203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D408B" w:rsidRDefault="005D408B" w:rsidP="000E203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D408B" w:rsidRDefault="005D408B" w:rsidP="000E203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F605C" w:rsidRDefault="004F605C" w:rsidP="000E2032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05C" w:rsidRDefault="004F605C" w:rsidP="004F60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7A8F" w:rsidRDefault="00A97A8F" w:rsidP="000E2032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7A8F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A97A8F" w:rsidRDefault="00A97A8F" w:rsidP="000E203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97A8F">
        <w:rPr>
          <w:rFonts w:ascii="Times New Roman" w:hAnsi="Times New Roman" w:cs="Times New Roman"/>
          <w:sz w:val="24"/>
          <w:szCs w:val="24"/>
        </w:rPr>
        <w:t>О проведении конкурса</w:t>
      </w:r>
    </w:p>
    <w:p w:rsidR="00A97A8F" w:rsidRDefault="00A97A8F" w:rsidP="00E05A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A8F" w:rsidRPr="00A97A8F" w:rsidRDefault="00A97A8F" w:rsidP="00A97A8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A8F">
        <w:rPr>
          <w:rFonts w:ascii="Times New Roman" w:hAnsi="Times New Roman" w:cs="Times New Roman"/>
          <w:b/>
          <w:sz w:val="28"/>
          <w:szCs w:val="28"/>
        </w:rPr>
        <w:t>Критерии оценки заявок на участие в конкурсе</w:t>
      </w:r>
    </w:p>
    <w:p w:rsidR="00A97A8F" w:rsidRPr="00A97A8F" w:rsidRDefault="00A97A8F" w:rsidP="00A97A8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A8F">
        <w:rPr>
          <w:rFonts w:ascii="Times New Roman" w:hAnsi="Times New Roman" w:cs="Times New Roman"/>
          <w:b/>
          <w:sz w:val="28"/>
          <w:szCs w:val="28"/>
        </w:rPr>
        <w:t>«Лучший Совет многоквартирного дома в 2015 году»</w:t>
      </w:r>
    </w:p>
    <w:tbl>
      <w:tblPr>
        <w:tblStyle w:val="ad"/>
        <w:tblW w:w="0" w:type="auto"/>
        <w:tblInd w:w="-318" w:type="dxa"/>
        <w:tblLook w:val="04A0" w:firstRow="1" w:lastRow="0" w:firstColumn="1" w:lastColumn="0" w:noHBand="0" w:noVBand="1"/>
      </w:tblPr>
      <w:tblGrid>
        <w:gridCol w:w="861"/>
        <w:gridCol w:w="6086"/>
        <w:gridCol w:w="2941"/>
      </w:tblGrid>
      <w:tr w:rsidR="00A97A8F" w:rsidTr="004F605C">
        <w:tc>
          <w:tcPr>
            <w:tcW w:w="861" w:type="dxa"/>
          </w:tcPr>
          <w:p w:rsidR="00A97A8F" w:rsidRDefault="00A97A8F" w:rsidP="00A97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86" w:type="dxa"/>
          </w:tcPr>
          <w:p w:rsidR="00A97A8F" w:rsidRDefault="00A97A8F" w:rsidP="00A97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41" w:type="dxa"/>
          </w:tcPr>
          <w:p w:rsidR="00A97A8F" w:rsidRDefault="00A97A8F" w:rsidP="00A97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E05A52" w:rsidTr="004F605C">
        <w:tc>
          <w:tcPr>
            <w:tcW w:w="861" w:type="dxa"/>
            <w:vMerge w:val="restart"/>
          </w:tcPr>
          <w:p w:rsidR="00E05A52" w:rsidRDefault="00E05A52" w:rsidP="00A97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86" w:type="dxa"/>
          </w:tcPr>
          <w:p w:rsidR="00E05A52" w:rsidRDefault="00E05A52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неплательщиками</w:t>
            </w:r>
          </w:p>
        </w:tc>
        <w:tc>
          <w:tcPr>
            <w:tcW w:w="2941" w:type="dxa"/>
          </w:tcPr>
          <w:p w:rsidR="00E05A52" w:rsidRDefault="00E05A52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A52" w:rsidTr="004F605C">
        <w:tc>
          <w:tcPr>
            <w:tcW w:w="861" w:type="dxa"/>
            <w:vMerge/>
          </w:tcPr>
          <w:p w:rsidR="00E05A52" w:rsidRDefault="00E05A52" w:rsidP="00A97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E05A52" w:rsidRDefault="00E05A52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90-100%</w:t>
            </w:r>
          </w:p>
        </w:tc>
        <w:tc>
          <w:tcPr>
            <w:tcW w:w="2941" w:type="dxa"/>
          </w:tcPr>
          <w:p w:rsidR="00E05A52" w:rsidRDefault="00E05A52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5A52" w:rsidTr="004F605C">
        <w:tc>
          <w:tcPr>
            <w:tcW w:w="861" w:type="dxa"/>
            <w:vMerge/>
          </w:tcPr>
          <w:p w:rsidR="00E05A52" w:rsidRDefault="00E05A52" w:rsidP="00A97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E05A52" w:rsidRDefault="00E05A52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80-89%</w:t>
            </w:r>
          </w:p>
        </w:tc>
        <w:tc>
          <w:tcPr>
            <w:tcW w:w="2941" w:type="dxa"/>
          </w:tcPr>
          <w:p w:rsidR="00E05A52" w:rsidRDefault="00E05A52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5A52" w:rsidTr="004F605C">
        <w:tc>
          <w:tcPr>
            <w:tcW w:w="861" w:type="dxa"/>
            <w:vMerge/>
          </w:tcPr>
          <w:p w:rsidR="00E05A52" w:rsidRDefault="00E05A52" w:rsidP="00A97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E05A52" w:rsidRDefault="00E05A52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70-79%</w:t>
            </w:r>
          </w:p>
        </w:tc>
        <w:tc>
          <w:tcPr>
            <w:tcW w:w="2941" w:type="dxa"/>
          </w:tcPr>
          <w:p w:rsidR="00E05A52" w:rsidRDefault="00E05A52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5A52" w:rsidTr="004F605C">
        <w:tc>
          <w:tcPr>
            <w:tcW w:w="861" w:type="dxa"/>
            <w:vMerge/>
          </w:tcPr>
          <w:p w:rsidR="00E05A52" w:rsidRDefault="00E05A52" w:rsidP="00A97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E05A52" w:rsidRDefault="00E05A52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50-59%</w:t>
            </w:r>
          </w:p>
        </w:tc>
        <w:tc>
          <w:tcPr>
            <w:tcW w:w="2941" w:type="dxa"/>
          </w:tcPr>
          <w:p w:rsidR="00E05A52" w:rsidRDefault="00E05A52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A52" w:rsidTr="004F605C">
        <w:tc>
          <w:tcPr>
            <w:tcW w:w="861" w:type="dxa"/>
            <w:vMerge/>
          </w:tcPr>
          <w:p w:rsidR="00E05A52" w:rsidRDefault="00E05A52" w:rsidP="00A97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E05A52" w:rsidRDefault="00E05A52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50%</w:t>
            </w:r>
          </w:p>
        </w:tc>
        <w:tc>
          <w:tcPr>
            <w:tcW w:w="2941" w:type="dxa"/>
          </w:tcPr>
          <w:p w:rsidR="00E05A52" w:rsidRDefault="00E05A52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5A52" w:rsidTr="004F605C">
        <w:tc>
          <w:tcPr>
            <w:tcW w:w="861" w:type="dxa"/>
            <w:vMerge w:val="restart"/>
          </w:tcPr>
          <w:p w:rsidR="00E05A52" w:rsidRDefault="00E05A52" w:rsidP="00A97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86" w:type="dxa"/>
          </w:tcPr>
          <w:p w:rsidR="00E05A52" w:rsidRDefault="00E05A52" w:rsidP="00E05A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A5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непогашенной задолженности перед </w:t>
            </w:r>
            <w:proofErr w:type="spellStart"/>
            <w:r w:rsidRPr="00E05A52">
              <w:rPr>
                <w:rFonts w:ascii="Times New Roman" w:hAnsi="Times New Roman" w:cs="Times New Roman"/>
                <w:sz w:val="28"/>
                <w:szCs w:val="28"/>
              </w:rPr>
              <w:t>ресурсоснабжающими</w:t>
            </w:r>
            <w:proofErr w:type="spellEnd"/>
            <w:r w:rsidRPr="00E05A52">
              <w:rPr>
                <w:rFonts w:ascii="Times New Roman" w:hAnsi="Times New Roman" w:cs="Times New Roman"/>
                <w:sz w:val="28"/>
                <w:szCs w:val="28"/>
              </w:rPr>
              <w:t xml:space="preserve">  организациями</w:t>
            </w:r>
          </w:p>
        </w:tc>
        <w:tc>
          <w:tcPr>
            <w:tcW w:w="2941" w:type="dxa"/>
          </w:tcPr>
          <w:p w:rsidR="00E05A52" w:rsidRDefault="00E05A52" w:rsidP="00A97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A52" w:rsidTr="004F605C">
        <w:tc>
          <w:tcPr>
            <w:tcW w:w="861" w:type="dxa"/>
            <w:vMerge/>
          </w:tcPr>
          <w:p w:rsidR="00E05A52" w:rsidRDefault="00E05A52" w:rsidP="00A97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E05A52" w:rsidRDefault="00E05A52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Достоверность информации</w:t>
            </w:r>
          </w:p>
        </w:tc>
        <w:tc>
          <w:tcPr>
            <w:tcW w:w="2941" w:type="dxa"/>
          </w:tcPr>
          <w:p w:rsidR="00E05A52" w:rsidRDefault="00E05A52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5A52" w:rsidTr="004F605C">
        <w:tc>
          <w:tcPr>
            <w:tcW w:w="861" w:type="dxa"/>
            <w:vMerge/>
          </w:tcPr>
          <w:p w:rsidR="00E05A52" w:rsidRDefault="00E05A52" w:rsidP="00A97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E05A52" w:rsidRDefault="00E05A52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50 %</w:t>
            </w:r>
          </w:p>
        </w:tc>
        <w:tc>
          <w:tcPr>
            <w:tcW w:w="2941" w:type="dxa"/>
          </w:tcPr>
          <w:p w:rsidR="00E05A52" w:rsidRDefault="00E05A52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5A52" w:rsidTr="004F605C">
        <w:tc>
          <w:tcPr>
            <w:tcW w:w="861" w:type="dxa"/>
            <w:vMerge/>
          </w:tcPr>
          <w:p w:rsidR="00E05A52" w:rsidRDefault="00E05A52" w:rsidP="00A97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E05A52" w:rsidRDefault="00E05A52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51-60%</w:t>
            </w:r>
          </w:p>
        </w:tc>
        <w:tc>
          <w:tcPr>
            <w:tcW w:w="2941" w:type="dxa"/>
          </w:tcPr>
          <w:p w:rsidR="00E05A52" w:rsidRDefault="00E05A52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5A52" w:rsidTr="004F605C">
        <w:tc>
          <w:tcPr>
            <w:tcW w:w="861" w:type="dxa"/>
            <w:vMerge/>
          </w:tcPr>
          <w:p w:rsidR="00E05A52" w:rsidRDefault="00E05A52" w:rsidP="00A97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E05A52" w:rsidRDefault="00E05A52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61-70%</w:t>
            </w:r>
          </w:p>
        </w:tc>
        <w:tc>
          <w:tcPr>
            <w:tcW w:w="2941" w:type="dxa"/>
          </w:tcPr>
          <w:p w:rsidR="00E05A52" w:rsidRDefault="00E05A52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5A52" w:rsidTr="004F605C">
        <w:tc>
          <w:tcPr>
            <w:tcW w:w="861" w:type="dxa"/>
            <w:vMerge/>
          </w:tcPr>
          <w:p w:rsidR="00E05A52" w:rsidRDefault="00E05A52" w:rsidP="00A97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E05A52" w:rsidRDefault="00E05A52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71-80%</w:t>
            </w:r>
          </w:p>
        </w:tc>
        <w:tc>
          <w:tcPr>
            <w:tcW w:w="2941" w:type="dxa"/>
          </w:tcPr>
          <w:p w:rsidR="00E05A52" w:rsidRDefault="00E05A52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A52" w:rsidTr="004F605C">
        <w:tc>
          <w:tcPr>
            <w:tcW w:w="861" w:type="dxa"/>
            <w:vMerge/>
          </w:tcPr>
          <w:p w:rsidR="00E05A52" w:rsidRDefault="00E05A52" w:rsidP="00A97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E05A52" w:rsidRDefault="00E05A52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81-90%</w:t>
            </w:r>
          </w:p>
        </w:tc>
        <w:tc>
          <w:tcPr>
            <w:tcW w:w="2941" w:type="dxa"/>
          </w:tcPr>
          <w:p w:rsidR="00E05A52" w:rsidRDefault="00E05A52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5A52" w:rsidTr="004F605C">
        <w:tc>
          <w:tcPr>
            <w:tcW w:w="861" w:type="dxa"/>
            <w:vMerge/>
          </w:tcPr>
          <w:p w:rsidR="00E05A52" w:rsidRDefault="00E05A52" w:rsidP="00A97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E05A52" w:rsidRDefault="00E05A52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941" w:type="dxa"/>
          </w:tcPr>
          <w:p w:rsidR="00E05A52" w:rsidRDefault="00E05A52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5A52" w:rsidTr="004F605C">
        <w:tc>
          <w:tcPr>
            <w:tcW w:w="861" w:type="dxa"/>
            <w:vMerge w:val="restart"/>
          </w:tcPr>
          <w:p w:rsidR="00E05A52" w:rsidRDefault="00E05A52" w:rsidP="00A97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86" w:type="dxa"/>
          </w:tcPr>
          <w:p w:rsidR="00E05A52" w:rsidRDefault="00E05A52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A5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наиболее значимых работ за 2015 год</w:t>
            </w:r>
          </w:p>
        </w:tc>
        <w:tc>
          <w:tcPr>
            <w:tcW w:w="2941" w:type="dxa"/>
          </w:tcPr>
          <w:p w:rsidR="00E05A52" w:rsidRDefault="00E05A52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A52" w:rsidTr="004F605C">
        <w:tc>
          <w:tcPr>
            <w:tcW w:w="861" w:type="dxa"/>
            <w:vMerge/>
          </w:tcPr>
          <w:p w:rsidR="00E05A52" w:rsidRDefault="00E05A52" w:rsidP="00A97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E05A52" w:rsidRDefault="00E05A52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5 и более работ</w:t>
            </w:r>
          </w:p>
        </w:tc>
        <w:tc>
          <w:tcPr>
            <w:tcW w:w="2941" w:type="dxa"/>
          </w:tcPr>
          <w:p w:rsidR="00E05A52" w:rsidRDefault="00E05A52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5A52" w:rsidRPr="00E05A52" w:rsidTr="004F605C">
        <w:tc>
          <w:tcPr>
            <w:tcW w:w="861" w:type="dxa"/>
            <w:vMerge/>
          </w:tcPr>
          <w:p w:rsidR="00E05A52" w:rsidRPr="00E05A52" w:rsidRDefault="00E05A52" w:rsidP="00A97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E05A52" w:rsidRDefault="00E05A52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1-4 работ</w:t>
            </w:r>
          </w:p>
        </w:tc>
        <w:tc>
          <w:tcPr>
            <w:tcW w:w="2941" w:type="dxa"/>
          </w:tcPr>
          <w:p w:rsidR="00E05A52" w:rsidRDefault="00E05A52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5A52" w:rsidTr="004F605C">
        <w:tc>
          <w:tcPr>
            <w:tcW w:w="861" w:type="dxa"/>
            <w:vMerge/>
          </w:tcPr>
          <w:p w:rsidR="00E05A52" w:rsidRDefault="00E05A52" w:rsidP="00A97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E05A52" w:rsidRDefault="00E05A52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не проводились</w:t>
            </w:r>
          </w:p>
        </w:tc>
        <w:tc>
          <w:tcPr>
            <w:tcW w:w="2941" w:type="dxa"/>
          </w:tcPr>
          <w:p w:rsidR="00E05A52" w:rsidRDefault="00E05A52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5A52" w:rsidTr="004F605C">
        <w:tc>
          <w:tcPr>
            <w:tcW w:w="861" w:type="dxa"/>
          </w:tcPr>
          <w:p w:rsidR="00E05A52" w:rsidRDefault="005D408B" w:rsidP="00A97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05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86" w:type="dxa"/>
          </w:tcPr>
          <w:p w:rsidR="00E05A52" w:rsidRPr="00E05A52" w:rsidRDefault="00E05A52" w:rsidP="00E05A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A52">
              <w:rPr>
                <w:rFonts w:ascii="Times New Roman" w:hAnsi="Times New Roman" w:cs="Times New Roman"/>
                <w:sz w:val="28"/>
                <w:szCs w:val="28"/>
              </w:rPr>
              <w:t>Наличие акта готовности дома к отопительному сезону</w:t>
            </w:r>
          </w:p>
          <w:p w:rsidR="00E05A52" w:rsidRPr="00E05A52" w:rsidRDefault="00E05A52" w:rsidP="00E05A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A5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408B">
              <w:rPr>
                <w:rFonts w:ascii="Times New Roman" w:hAnsi="Times New Roman" w:cs="Times New Roman"/>
                <w:sz w:val="28"/>
                <w:szCs w:val="28"/>
              </w:rPr>
              <w:t>до 15.09.2015г.</w:t>
            </w:r>
          </w:p>
          <w:p w:rsidR="00E05A52" w:rsidRDefault="00E05A52" w:rsidP="005D40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A5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408B">
              <w:rPr>
                <w:rFonts w:ascii="Times New Roman" w:hAnsi="Times New Roman" w:cs="Times New Roman"/>
                <w:sz w:val="28"/>
                <w:szCs w:val="28"/>
              </w:rPr>
              <w:t>после 15.09.2015г.</w:t>
            </w:r>
          </w:p>
        </w:tc>
        <w:tc>
          <w:tcPr>
            <w:tcW w:w="2941" w:type="dxa"/>
          </w:tcPr>
          <w:p w:rsidR="00E05A52" w:rsidRDefault="00E05A52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A52" w:rsidRDefault="00E05A52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A52" w:rsidRDefault="00E05A52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05A52" w:rsidRDefault="00E05A52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5A52" w:rsidTr="004F605C">
        <w:tc>
          <w:tcPr>
            <w:tcW w:w="861" w:type="dxa"/>
          </w:tcPr>
          <w:p w:rsidR="00E05A52" w:rsidRDefault="005D408B" w:rsidP="00A97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5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86" w:type="dxa"/>
          </w:tcPr>
          <w:p w:rsidR="00E05A52" w:rsidRPr="00E05A52" w:rsidRDefault="00E05A52" w:rsidP="00E05A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A52">
              <w:rPr>
                <w:rFonts w:ascii="Times New Roman" w:hAnsi="Times New Roman" w:cs="Times New Roman"/>
                <w:sz w:val="28"/>
                <w:szCs w:val="28"/>
              </w:rPr>
              <w:t>Наличие акта технического состояния дома</w:t>
            </w:r>
          </w:p>
          <w:p w:rsidR="00E05A52" w:rsidRPr="00E05A52" w:rsidRDefault="00E05A52" w:rsidP="00E05A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A52">
              <w:rPr>
                <w:rFonts w:ascii="Times New Roman" w:hAnsi="Times New Roman" w:cs="Times New Roman"/>
                <w:sz w:val="28"/>
                <w:szCs w:val="28"/>
              </w:rPr>
              <w:t>- присутствует</w:t>
            </w:r>
          </w:p>
          <w:p w:rsidR="00E05A52" w:rsidRPr="00E05A52" w:rsidRDefault="00E05A52" w:rsidP="00E05A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A52">
              <w:rPr>
                <w:rFonts w:ascii="Times New Roman" w:hAnsi="Times New Roman" w:cs="Times New Roman"/>
                <w:sz w:val="28"/>
                <w:szCs w:val="28"/>
              </w:rPr>
              <w:t>- отсутствует</w:t>
            </w:r>
          </w:p>
        </w:tc>
        <w:tc>
          <w:tcPr>
            <w:tcW w:w="2941" w:type="dxa"/>
          </w:tcPr>
          <w:p w:rsidR="00E05A52" w:rsidRDefault="00E05A52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A52" w:rsidRDefault="00E05A52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05A52" w:rsidRDefault="00E05A52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408B" w:rsidTr="004F605C">
        <w:tc>
          <w:tcPr>
            <w:tcW w:w="861" w:type="dxa"/>
            <w:vMerge w:val="restart"/>
          </w:tcPr>
          <w:p w:rsidR="005D408B" w:rsidRDefault="005D408B" w:rsidP="00A97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86" w:type="dxa"/>
          </w:tcPr>
          <w:p w:rsidR="005D408B" w:rsidRPr="00E05A52" w:rsidRDefault="005D408B" w:rsidP="000452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08B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общ</w:t>
            </w:r>
            <w:r w:rsidR="000452C9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bookmarkStart w:id="1" w:name="_GoBack"/>
            <w:bookmarkEnd w:id="1"/>
            <w:r w:rsidRPr="005D408B">
              <w:rPr>
                <w:rFonts w:ascii="Times New Roman" w:hAnsi="Times New Roman" w:cs="Times New Roman"/>
                <w:sz w:val="28"/>
                <w:szCs w:val="28"/>
              </w:rPr>
              <w:t xml:space="preserve"> собраний в течение 9 месяцев 2015 года</w:t>
            </w:r>
          </w:p>
        </w:tc>
        <w:tc>
          <w:tcPr>
            <w:tcW w:w="2941" w:type="dxa"/>
          </w:tcPr>
          <w:p w:rsidR="005D408B" w:rsidRDefault="005D408B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08B" w:rsidTr="004F605C">
        <w:tc>
          <w:tcPr>
            <w:tcW w:w="861" w:type="dxa"/>
            <w:vMerge/>
          </w:tcPr>
          <w:p w:rsidR="005D408B" w:rsidRDefault="005D408B" w:rsidP="00A97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5D408B" w:rsidRPr="005D408B" w:rsidRDefault="005D408B" w:rsidP="00E05A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5 собраний</w:t>
            </w:r>
          </w:p>
        </w:tc>
        <w:tc>
          <w:tcPr>
            <w:tcW w:w="2941" w:type="dxa"/>
          </w:tcPr>
          <w:p w:rsidR="005D408B" w:rsidRDefault="005D408B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408B" w:rsidTr="004F605C">
        <w:tc>
          <w:tcPr>
            <w:tcW w:w="861" w:type="dxa"/>
            <w:vMerge/>
          </w:tcPr>
          <w:p w:rsidR="005D408B" w:rsidRDefault="005D408B" w:rsidP="00A97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5D408B" w:rsidRDefault="005D408B" w:rsidP="00E05A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 собраний</w:t>
            </w:r>
          </w:p>
        </w:tc>
        <w:tc>
          <w:tcPr>
            <w:tcW w:w="2941" w:type="dxa"/>
          </w:tcPr>
          <w:p w:rsidR="005D408B" w:rsidRDefault="005D408B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408B" w:rsidTr="004F605C">
        <w:tc>
          <w:tcPr>
            <w:tcW w:w="861" w:type="dxa"/>
            <w:vMerge/>
          </w:tcPr>
          <w:p w:rsidR="005D408B" w:rsidRDefault="005D408B" w:rsidP="00A97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5D408B" w:rsidRDefault="005D408B" w:rsidP="00E05A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3 собраний</w:t>
            </w:r>
          </w:p>
        </w:tc>
        <w:tc>
          <w:tcPr>
            <w:tcW w:w="2941" w:type="dxa"/>
          </w:tcPr>
          <w:p w:rsidR="005D408B" w:rsidRDefault="005D408B" w:rsidP="00596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04CD" w:rsidTr="004F605C">
        <w:tc>
          <w:tcPr>
            <w:tcW w:w="861" w:type="dxa"/>
            <w:vMerge w:val="restart"/>
          </w:tcPr>
          <w:p w:rsidR="00B504CD" w:rsidRDefault="00B504CD" w:rsidP="00A97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86" w:type="dxa"/>
          </w:tcPr>
          <w:p w:rsidR="00B504CD" w:rsidRPr="00CB4F2A" w:rsidRDefault="00B504CD" w:rsidP="005208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F2A">
              <w:rPr>
                <w:rFonts w:ascii="Times New Roman" w:hAnsi="Times New Roman" w:cs="Times New Roman"/>
                <w:sz w:val="28"/>
                <w:szCs w:val="28"/>
              </w:rPr>
              <w:t xml:space="preserve">Фотоотчет: состояние общего имущества дома, </w:t>
            </w:r>
            <w:r w:rsidRPr="00CB4F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приборов учета и пр.</w:t>
            </w:r>
          </w:p>
        </w:tc>
        <w:tc>
          <w:tcPr>
            <w:tcW w:w="2941" w:type="dxa"/>
          </w:tcPr>
          <w:p w:rsidR="00B504CD" w:rsidRPr="00CB4F2A" w:rsidRDefault="00B504CD" w:rsidP="005208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4CD" w:rsidTr="004F605C">
        <w:tc>
          <w:tcPr>
            <w:tcW w:w="861" w:type="dxa"/>
            <w:vMerge/>
          </w:tcPr>
          <w:p w:rsidR="00B504CD" w:rsidRDefault="00B504CD" w:rsidP="00A97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B504CD" w:rsidRPr="00CB4F2A" w:rsidRDefault="00B504CD" w:rsidP="005208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F2A">
              <w:rPr>
                <w:rFonts w:ascii="Times New Roman" w:hAnsi="Times New Roman" w:cs="Times New Roman"/>
                <w:sz w:val="28"/>
                <w:szCs w:val="28"/>
              </w:rPr>
              <w:t>5 и более фотографий</w:t>
            </w:r>
          </w:p>
        </w:tc>
        <w:tc>
          <w:tcPr>
            <w:tcW w:w="2941" w:type="dxa"/>
          </w:tcPr>
          <w:p w:rsidR="00B504CD" w:rsidRPr="00CB4F2A" w:rsidRDefault="00B504CD" w:rsidP="005208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04CD" w:rsidTr="004F605C">
        <w:tc>
          <w:tcPr>
            <w:tcW w:w="861" w:type="dxa"/>
            <w:vMerge/>
          </w:tcPr>
          <w:p w:rsidR="00B504CD" w:rsidRDefault="00B504CD" w:rsidP="00A97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B504CD" w:rsidRPr="00CB4F2A" w:rsidRDefault="00B504CD" w:rsidP="005208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F2A">
              <w:rPr>
                <w:rFonts w:ascii="Times New Roman" w:hAnsi="Times New Roman" w:cs="Times New Roman"/>
                <w:sz w:val="28"/>
                <w:szCs w:val="28"/>
              </w:rPr>
              <w:t>3-4 фотографии</w:t>
            </w:r>
          </w:p>
        </w:tc>
        <w:tc>
          <w:tcPr>
            <w:tcW w:w="2941" w:type="dxa"/>
          </w:tcPr>
          <w:p w:rsidR="00B504CD" w:rsidRPr="00CB4F2A" w:rsidRDefault="00B504CD" w:rsidP="005208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04CD" w:rsidTr="004F605C">
        <w:tc>
          <w:tcPr>
            <w:tcW w:w="861" w:type="dxa"/>
            <w:vMerge/>
          </w:tcPr>
          <w:p w:rsidR="00B504CD" w:rsidRDefault="00B504CD" w:rsidP="00A97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B504CD" w:rsidRPr="00CB4F2A" w:rsidRDefault="00B504CD" w:rsidP="005208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F2A">
              <w:rPr>
                <w:rFonts w:ascii="Times New Roman" w:hAnsi="Times New Roman" w:cs="Times New Roman"/>
                <w:sz w:val="28"/>
                <w:szCs w:val="28"/>
              </w:rPr>
              <w:t>Менее 3 фотографий</w:t>
            </w:r>
          </w:p>
        </w:tc>
        <w:tc>
          <w:tcPr>
            <w:tcW w:w="2941" w:type="dxa"/>
          </w:tcPr>
          <w:p w:rsidR="00B504CD" w:rsidRPr="00CB4F2A" w:rsidRDefault="00B504CD" w:rsidP="005208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97A8F" w:rsidRPr="00A97A8F" w:rsidRDefault="00A97A8F" w:rsidP="00A97A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97A8F" w:rsidRPr="00A97A8F" w:rsidSect="004F605C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326" w:rsidRDefault="00D20326" w:rsidP="00AB128E">
      <w:pPr>
        <w:spacing w:after="0" w:line="240" w:lineRule="auto"/>
      </w:pPr>
      <w:r>
        <w:separator/>
      </w:r>
    </w:p>
  </w:endnote>
  <w:endnote w:type="continuationSeparator" w:id="0">
    <w:p w:rsidR="00D20326" w:rsidRDefault="00D20326" w:rsidP="00AB1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326" w:rsidRDefault="00D20326" w:rsidP="00AB128E">
      <w:pPr>
        <w:spacing w:after="0" w:line="240" w:lineRule="auto"/>
      </w:pPr>
      <w:r>
        <w:separator/>
      </w:r>
    </w:p>
  </w:footnote>
  <w:footnote w:type="continuationSeparator" w:id="0">
    <w:p w:rsidR="00D20326" w:rsidRDefault="00D20326" w:rsidP="00AB1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6"/>
        <w:szCs w:val="1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6"/>
        <w:szCs w:val="1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6"/>
        <w:szCs w:val="1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6"/>
        <w:szCs w:val="1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6"/>
        <w:szCs w:val="1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6"/>
        <w:szCs w:val="1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6"/>
        <w:szCs w:val="1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16"/>
        <w:szCs w:val="16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EC1D34"/>
    <w:multiLevelType w:val="hybridMultilevel"/>
    <w:tmpl w:val="C3F8AE7C"/>
    <w:lvl w:ilvl="0" w:tplc="C05032C2">
      <w:start w:val="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309D297B"/>
    <w:multiLevelType w:val="hybridMultilevel"/>
    <w:tmpl w:val="29EA5ADA"/>
    <w:lvl w:ilvl="0" w:tplc="11786C6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3521E0A"/>
    <w:multiLevelType w:val="hybridMultilevel"/>
    <w:tmpl w:val="148EE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41E1F"/>
    <w:multiLevelType w:val="hybridMultilevel"/>
    <w:tmpl w:val="35AEC7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5246C"/>
    <w:multiLevelType w:val="hybridMultilevel"/>
    <w:tmpl w:val="9C062268"/>
    <w:lvl w:ilvl="0" w:tplc="4C42F4A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99A35F3"/>
    <w:multiLevelType w:val="multilevel"/>
    <w:tmpl w:val="CBAC0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1013DF5"/>
    <w:multiLevelType w:val="hybridMultilevel"/>
    <w:tmpl w:val="35AEC7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B01CEC"/>
    <w:multiLevelType w:val="hybridMultilevel"/>
    <w:tmpl w:val="7632C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1A0074"/>
    <w:multiLevelType w:val="hybridMultilevel"/>
    <w:tmpl w:val="FA96EA7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7"/>
  </w:num>
  <w:num w:numId="5">
    <w:abstractNumId w:val="1"/>
  </w:num>
  <w:num w:numId="6">
    <w:abstractNumId w:val="11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8"/>
  </w:num>
  <w:num w:numId="13">
    <w:abstractNumId w:val="9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A4"/>
    <w:rsid w:val="000043BA"/>
    <w:rsid w:val="00010C49"/>
    <w:rsid w:val="00012AA0"/>
    <w:rsid w:val="00013395"/>
    <w:rsid w:val="0001651D"/>
    <w:rsid w:val="00016A61"/>
    <w:rsid w:val="000171ED"/>
    <w:rsid w:val="000222EE"/>
    <w:rsid w:val="00026800"/>
    <w:rsid w:val="00030F05"/>
    <w:rsid w:val="00034116"/>
    <w:rsid w:val="00035668"/>
    <w:rsid w:val="00035F53"/>
    <w:rsid w:val="00041192"/>
    <w:rsid w:val="00041632"/>
    <w:rsid w:val="00042928"/>
    <w:rsid w:val="000452C9"/>
    <w:rsid w:val="00050BE0"/>
    <w:rsid w:val="00052019"/>
    <w:rsid w:val="000633D2"/>
    <w:rsid w:val="00063775"/>
    <w:rsid w:val="00065087"/>
    <w:rsid w:val="00070061"/>
    <w:rsid w:val="0008275F"/>
    <w:rsid w:val="00086E55"/>
    <w:rsid w:val="00097EFF"/>
    <w:rsid w:val="000A2726"/>
    <w:rsid w:val="000B0C15"/>
    <w:rsid w:val="000C3500"/>
    <w:rsid w:val="000C42EA"/>
    <w:rsid w:val="000D3EE8"/>
    <w:rsid w:val="000D7424"/>
    <w:rsid w:val="000E0B1D"/>
    <w:rsid w:val="000E2032"/>
    <w:rsid w:val="000E544F"/>
    <w:rsid w:val="000F3651"/>
    <w:rsid w:val="000F3883"/>
    <w:rsid w:val="00103824"/>
    <w:rsid w:val="001117EF"/>
    <w:rsid w:val="00116F54"/>
    <w:rsid w:val="00132147"/>
    <w:rsid w:val="00141615"/>
    <w:rsid w:val="001433FC"/>
    <w:rsid w:val="00143EA5"/>
    <w:rsid w:val="00144D17"/>
    <w:rsid w:val="00150B51"/>
    <w:rsid w:val="00152E83"/>
    <w:rsid w:val="00153B6A"/>
    <w:rsid w:val="00162B1B"/>
    <w:rsid w:val="00165E87"/>
    <w:rsid w:val="001737E5"/>
    <w:rsid w:val="00182DD5"/>
    <w:rsid w:val="00186C9E"/>
    <w:rsid w:val="00192BD4"/>
    <w:rsid w:val="00196893"/>
    <w:rsid w:val="001A0C24"/>
    <w:rsid w:val="001A140C"/>
    <w:rsid w:val="001A3D57"/>
    <w:rsid w:val="001A567F"/>
    <w:rsid w:val="001A5913"/>
    <w:rsid w:val="001A5C0F"/>
    <w:rsid w:val="001A7445"/>
    <w:rsid w:val="001B2DF9"/>
    <w:rsid w:val="001C3ABA"/>
    <w:rsid w:val="001E065B"/>
    <w:rsid w:val="001E0BE4"/>
    <w:rsid w:val="001E5A7D"/>
    <w:rsid w:val="001E7923"/>
    <w:rsid w:val="001F05BF"/>
    <w:rsid w:val="001F5F1C"/>
    <w:rsid w:val="002011A3"/>
    <w:rsid w:val="00203A50"/>
    <w:rsid w:val="00205BD7"/>
    <w:rsid w:val="00207939"/>
    <w:rsid w:val="0021007C"/>
    <w:rsid w:val="002222A3"/>
    <w:rsid w:val="00230084"/>
    <w:rsid w:val="00230887"/>
    <w:rsid w:val="00240549"/>
    <w:rsid w:val="00246E5E"/>
    <w:rsid w:val="00262BE4"/>
    <w:rsid w:val="00263929"/>
    <w:rsid w:val="00264DC7"/>
    <w:rsid w:val="0026690E"/>
    <w:rsid w:val="00266940"/>
    <w:rsid w:val="002700A5"/>
    <w:rsid w:val="00272E41"/>
    <w:rsid w:val="00277D34"/>
    <w:rsid w:val="002841A1"/>
    <w:rsid w:val="00290462"/>
    <w:rsid w:val="002915BF"/>
    <w:rsid w:val="002973E7"/>
    <w:rsid w:val="002A34B3"/>
    <w:rsid w:val="002A4473"/>
    <w:rsid w:val="002B0AAE"/>
    <w:rsid w:val="002B25E9"/>
    <w:rsid w:val="002C0832"/>
    <w:rsid w:val="002C1458"/>
    <w:rsid w:val="002D0E23"/>
    <w:rsid w:val="002D6AEF"/>
    <w:rsid w:val="002D6C37"/>
    <w:rsid w:val="002E2E0C"/>
    <w:rsid w:val="002E3106"/>
    <w:rsid w:val="002E4DAC"/>
    <w:rsid w:val="002F7478"/>
    <w:rsid w:val="003033A7"/>
    <w:rsid w:val="003071BD"/>
    <w:rsid w:val="00311B82"/>
    <w:rsid w:val="00323FAA"/>
    <w:rsid w:val="003506DF"/>
    <w:rsid w:val="00350D96"/>
    <w:rsid w:val="003565AD"/>
    <w:rsid w:val="00365F4D"/>
    <w:rsid w:val="00366F1B"/>
    <w:rsid w:val="003679AA"/>
    <w:rsid w:val="003733FF"/>
    <w:rsid w:val="0037504A"/>
    <w:rsid w:val="00382A07"/>
    <w:rsid w:val="003833E8"/>
    <w:rsid w:val="003A5674"/>
    <w:rsid w:val="003B127A"/>
    <w:rsid w:val="003C22F4"/>
    <w:rsid w:val="003C2CA5"/>
    <w:rsid w:val="003D0C78"/>
    <w:rsid w:val="003D436A"/>
    <w:rsid w:val="003E00A3"/>
    <w:rsid w:val="003E3EF2"/>
    <w:rsid w:val="003F376F"/>
    <w:rsid w:val="003F4A40"/>
    <w:rsid w:val="00401043"/>
    <w:rsid w:val="004104CA"/>
    <w:rsid w:val="00423A46"/>
    <w:rsid w:val="00425DB3"/>
    <w:rsid w:val="0043478B"/>
    <w:rsid w:val="00440AF9"/>
    <w:rsid w:val="00443753"/>
    <w:rsid w:val="004468C5"/>
    <w:rsid w:val="00450ABE"/>
    <w:rsid w:val="00450B97"/>
    <w:rsid w:val="0045288E"/>
    <w:rsid w:val="004629B3"/>
    <w:rsid w:val="00473D7D"/>
    <w:rsid w:val="00475D8A"/>
    <w:rsid w:val="004831E1"/>
    <w:rsid w:val="00483BDC"/>
    <w:rsid w:val="004A3392"/>
    <w:rsid w:val="004A3A23"/>
    <w:rsid w:val="004A4667"/>
    <w:rsid w:val="004A4AB9"/>
    <w:rsid w:val="004A582B"/>
    <w:rsid w:val="004B4571"/>
    <w:rsid w:val="004C11CE"/>
    <w:rsid w:val="004C2DE0"/>
    <w:rsid w:val="004C52BD"/>
    <w:rsid w:val="004D2FB0"/>
    <w:rsid w:val="004D43A0"/>
    <w:rsid w:val="004E03AE"/>
    <w:rsid w:val="004F605C"/>
    <w:rsid w:val="00503F44"/>
    <w:rsid w:val="0050436F"/>
    <w:rsid w:val="00504409"/>
    <w:rsid w:val="0051620D"/>
    <w:rsid w:val="0052274D"/>
    <w:rsid w:val="00522CE6"/>
    <w:rsid w:val="005309A1"/>
    <w:rsid w:val="00541E3D"/>
    <w:rsid w:val="00541F2B"/>
    <w:rsid w:val="00544B13"/>
    <w:rsid w:val="00551745"/>
    <w:rsid w:val="00553408"/>
    <w:rsid w:val="0056711A"/>
    <w:rsid w:val="00571132"/>
    <w:rsid w:val="00571799"/>
    <w:rsid w:val="00575DB8"/>
    <w:rsid w:val="005779A4"/>
    <w:rsid w:val="005815C1"/>
    <w:rsid w:val="00583DE4"/>
    <w:rsid w:val="00591EAA"/>
    <w:rsid w:val="00597C74"/>
    <w:rsid w:val="005A2F21"/>
    <w:rsid w:val="005A6582"/>
    <w:rsid w:val="005B0545"/>
    <w:rsid w:val="005B37DF"/>
    <w:rsid w:val="005B751F"/>
    <w:rsid w:val="005D0A99"/>
    <w:rsid w:val="005D36A2"/>
    <w:rsid w:val="005D408B"/>
    <w:rsid w:val="005E1DF5"/>
    <w:rsid w:val="005E34F4"/>
    <w:rsid w:val="005E5886"/>
    <w:rsid w:val="005F0276"/>
    <w:rsid w:val="005F1166"/>
    <w:rsid w:val="005F1492"/>
    <w:rsid w:val="005F17AA"/>
    <w:rsid w:val="005F2E59"/>
    <w:rsid w:val="00606DD4"/>
    <w:rsid w:val="006134E2"/>
    <w:rsid w:val="00613A71"/>
    <w:rsid w:val="006157B2"/>
    <w:rsid w:val="00616A22"/>
    <w:rsid w:val="00621378"/>
    <w:rsid w:val="00631512"/>
    <w:rsid w:val="00640105"/>
    <w:rsid w:val="00642846"/>
    <w:rsid w:val="006429A9"/>
    <w:rsid w:val="006511D3"/>
    <w:rsid w:val="006542AF"/>
    <w:rsid w:val="00656E95"/>
    <w:rsid w:val="00670749"/>
    <w:rsid w:val="00670F87"/>
    <w:rsid w:val="0067153A"/>
    <w:rsid w:val="00672D4A"/>
    <w:rsid w:val="00674559"/>
    <w:rsid w:val="0067744D"/>
    <w:rsid w:val="00677495"/>
    <w:rsid w:val="00682E06"/>
    <w:rsid w:val="00692873"/>
    <w:rsid w:val="006A6FE5"/>
    <w:rsid w:val="006C025A"/>
    <w:rsid w:val="006C066D"/>
    <w:rsid w:val="006C0AAA"/>
    <w:rsid w:val="006C1F4E"/>
    <w:rsid w:val="006C263D"/>
    <w:rsid w:val="006C2BBA"/>
    <w:rsid w:val="006C45B3"/>
    <w:rsid w:val="006D0119"/>
    <w:rsid w:val="006D761F"/>
    <w:rsid w:val="006D779B"/>
    <w:rsid w:val="006E17CB"/>
    <w:rsid w:val="006E3AC4"/>
    <w:rsid w:val="006E549A"/>
    <w:rsid w:val="006E5CD8"/>
    <w:rsid w:val="006E6A3D"/>
    <w:rsid w:val="006E6A43"/>
    <w:rsid w:val="006E7403"/>
    <w:rsid w:val="00704720"/>
    <w:rsid w:val="007049E9"/>
    <w:rsid w:val="00706201"/>
    <w:rsid w:val="0071534D"/>
    <w:rsid w:val="00721392"/>
    <w:rsid w:val="00721F63"/>
    <w:rsid w:val="00725DF1"/>
    <w:rsid w:val="00742595"/>
    <w:rsid w:val="00742AEC"/>
    <w:rsid w:val="00742C5C"/>
    <w:rsid w:val="007458D0"/>
    <w:rsid w:val="00751A52"/>
    <w:rsid w:val="00762B6C"/>
    <w:rsid w:val="007643B6"/>
    <w:rsid w:val="00767BB7"/>
    <w:rsid w:val="00776291"/>
    <w:rsid w:val="00781DEF"/>
    <w:rsid w:val="00783C32"/>
    <w:rsid w:val="00791ACA"/>
    <w:rsid w:val="00792BC7"/>
    <w:rsid w:val="00795947"/>
    <w:rsid w:val="007976A7"/>
    <w:rsid w:val="007A42EC"/>
    <w:rsid w:val="007B0D3C"/>
    <w:rsid w:val="007B621D"/>
    <w:rsid w:val="007B7646"/>
    <w:rsid w:val="007B7AFC"/>
    <w:rsid w:val="007E4821"/>
    <w:rsid w:val="007E56E8"/>
    <w:rsid w:val="007F5213"/>
    <w:rsid w:val="00805002"/>
    <w:rsid w:val="00811A3E"/>
    <w:rsid w:val="00821EFE"/>
    <w:rsid w:val="0082289D"/>
    <w:rsid w:val="00831226"/>
    <w:rsid w:val="00842036"/>
    <w:rsid w:val="00842C23"/>
    <w:rsid w:val="00850DD2"/>
    <w:rsid w:val="008546B9"/>
    <w:rsid w:val="00855B4F"/>
    <w:rsid w:val="00856815"/>
    <w:rsid w:val="00864D9A"/>
    <w:rsid w:val="008661AD"/>
    <w:rsid w:val="00870420"/>
    <w:rsid w:val="00872918"/>
    <w:rsid w:val="00877BE0"/>
    <w:rsid w:val="00880F29"/>
    <w:rsid w:val="00881FF5"/>
    <w:rsid w:val="008871CA"/>
    <w:rsid w:val="00890D6B"/>
    <w:rsid w:val="008929C2"/>
    <w:rsid w:val="008A1523"/>
    <w:rsid w:val="008B0548"/>
    <w:rsid w:val="008B275B"/>
    <w:rsid w:val="008B4843"/>
    <w:rsid w:val="008B498E"/>
    <w:rsid w:val="008B71CD"/>
    <w:rsid w:val="008C6B36"/>
    <w:rsid w:val="008D01D1"/>
    <w:rsid w:val="008D1C9F"/>
    <w:rsid w:val="008D4B56"/>
    <w:rsid w:val="008E0118"/>
    <w:rsid w:val="008E3362"/>
    <w:rsid w:val="008F6069"/>
    <w:rsid w:val="00900A82"/>
    <w:rsid w:val="00901B93"/>
    <w:rsid w:val="00906BF8"/>
    <w:rsid w:val="00910D92"/>
    <w:rsid w:val="00912B1C"/>
    <w:rsid w:val="00920986"/>
    <w:rsid w:val="0092360B"/>
    <w:rsid w:val="00924B8D"/>
    <w:rsid w:val="00936E15"/>
    <w:rsid w:val="009370BE"/>
    <w:rsid w:val="00937CB8"/>
    <w:rsid w:val="009454D3"/>
    <w:rsid w:val="00946052"/>
    <w:rsid w:val="00950CC0"/>
    <w:rsid w:val="00952876"/>
    <w:rsid w:val="009620C8"/>
    <w:rsid w:val="00963132"/>
    <w:rsid w:val="00974B31"/>
    <w:rsid w:val="0098222F"/>
    <w:rsid w:val="009863A4"/>
    <w:rsid w:val="00990C75"/>
    <w:rsid w:val="009A767F"/>
    <w:rsid w:val="009C4628"/>
    <w:rsid w:val="009D725B"/>
    <w:rsid w:val="009E1D45"/>
    <w:rsid w:val="009E59DC"/>
    <w:rsid w:val="009F230D"/>
    <w:rsid w:val="009F33A0"/>
    <w:rsid w:val="00A01AA8"/>
    <w:rsid w:val="00A02939"/>
    <w:rsid w:val="00A06B9C"/>
    <w:rsid w:val="00A07EFC"/>
    <w:rsid w:val="00A15DA1"/>
    <w:rsid w:val="00A222AF"/>
    <w:rsid w:val="00A30E9E"/>
    <w:rsid w:val="00A3531D"/>
    <w:rsid w:val="00A47E64"/>
    <w:rsid w:val="00A530CF"/>
    <w:rsid w:val="00A56B87"/>
    <w:rsid w:val="00A56FCA"/>
    <w:rsid w:val="00A60198"/>
    <w:rsid w:val="00A60985"/>
    <w:rsid w:val="00A84338"/>
    <w:rsid w:val="00A97A8F"/>
    <w:rsid w:val="00AA1FAF"/>
    <w:rsid w:val="00AA3891"/>
    <w:rsid w:val="00AA4719"/>
    <w:rsid w:val="00AA48A7"/>
    <w:rsid w:val="00AA75F6"/>
    <w:rsid w:val="00AB128E"/>
    <w:rsid w:val="00AB1BD9"/>
    <w:rsid w:val="00AB258C"/>
    <w:rsid w:val="00AC0AD6"/>
    <w:rsid w:val="00AC1845"/>
    <w:rsid w:val="00AD0826"/>
    <w:rsid w:val="00AD4E7C"/>
    <w:rsid w:val="00AD6A0D"/>
    <w:rsid w:val="00AE1718"/>
    <w:rsid w:val="00AE325B"/>
    <w:rsid w:val="00AF03D0"/>
    <w:rsid w:val="00B011EF"/>
    <w:rsid w:val="00B130DC"/>
    <w:rsid w:val="00B26925"/>
    <w:rsid w:val="00B27BBB"/>
    <w:rsid w:val="00B33165"/>
    <w:rsid w:val="00B337B7"/>
    <w:rsid w:val="00B341E3"/>
    <w:rsid w:val="00B35F23"/>
    <w:rsid w:val="00B504CD"/>
    <w:rsid w:val="00B5147E"/>
    <w:rsid w:val="00B51765"/>
    <w:rsid w:val="00B62AA4"/>
    <w:rsid w:val="00B63787"/>
    <w:rsid w:val="00B70520"/>
    <w:rsid w:val="00B70CC5"/>
    <w:rsid w:val="00B730AF"/>
    <w:rsid w:val="00B74778"/>
    <w:rsid w:val="00B777C9"/>
    <w:rsid w:val="00B77851"/>
    <w:rsid w:val="00B8385C"/>
    <w:rsid w:val="00B85286"/>
    <w:rsid w:val="00B91296"/>
    <w:rsid w:val="00B9514D"/>
    <w:rsid w:val="00BA4F5B"/>
    <w:rsid w:val="00BA585C"/>
    <w:rsid w:val="00BB2B24"/>
    <w:rsid w:val="00BB3454"/>
    <w:rsid w:val="00BB6C6B"/>
    <w:rsid w:val="00BD04E7"/>
    <w:rsid w:val="00BD3ED1"/>
    <w:rsid w:val="00BD5FEB"/>
    <w:rsid w:val="00BD680E"/>
    <w:rsid w:val="00BE4485"/>
    <w:rsid w:val="00BE69A5"/>
    <w:rsid w:val="00BF3FAE"/>
    <w:rsid w:val="00BF5106"/>
    <w:rsid w:val="00C03123"/>
    <w:rsid w:val="00C05ADF"/>
    <w:rsid w:val="00C107BB"/>
    <w:rsid w:val="00C14A2F"/>
    <w:rsid w:val="00C16A66"/>
    <w:rsid w:val="00C21D11"/>
    <w:rsid w:val="00C24451"/>
    <w:rsid w:val="00C253EF"/>
    <w:rsid w:val="00C26738"/>
    <w:rsid w:val="00C31B53"/>
    <w:rsid w:val="00C33C7A"/>
    <w:rsid w:val="00C37F8A"/>
    <w:rsid w:val="00C40732"/>
    <w:rsid w:val="00C4168C"/>
    <w:rsid w:val="00C45343"/>
    <w:rsid w:val="00C46D37"/>
    <w:rsid w:val="00C56A8A"/>
    <w:rsid w:val="00C8168F"/>
    <w:rsid w:val="00C817B9"/>
    <w:rsid w:val="00C83B15"/>
    <w:rsid w:val="00C84116"/>
    <w:rsid w:val="00C847B5"/>
    <w:rsid w:val="00C91880"/>
    <w:rsid w:val="00CA1403"/>
    <w:rsid w:val="00CA1611"/>
    <w:rsid w:val="00CA2650"/>
    <w:rsid w:val="00CA42B4"/>
    <w:rsid w:val="00CA442A"/>
    <w:rsid w:val="00CB02F0"/>
    <w:rsid w:val="00CB2D62"/>
    <w:rsid w:val="00CB3850"/>
    <w:rsid w:val="00CB4F2A"/>
    <w:rsid w:val="00CC0216"/>
    <w:rsid w:val="00CC2538"/>
    <w:rsid w:val="00CC279A"/>
    <w:rsid w:val="00CD0BA2"/>
    <w:rsid w:val="00CD372E"/>
    <w:rsid w:val="00CD3815"/>
    <w:rsid w:val="00CD6538"/>
    <w:rsid w:val="00CF5050"/>
    <w:rsid w:val="00D06DB7"/>
    <w:rsid w:val="00D175FA"/>
    <w:rsid w:val="00D20188"/>
    <w:rsid w:val="00D20326"/>
    <w:rsid w:val="00D26726"/>
    <w:rsid w:val="00D31223"/>
    <w:rsid w:val="00D35B4D"/>
    <w:rsid w:val="00D36445"/>
    <w:rsid w:val="00D379DD"/>
    <w:rsid w:val="00D4284E"/>
    <w:rsid w:val="00D4473A"/>
    <w:rsid w:val="00D469BA"/>
    <w:rsid w:val="00D51A0E"/>
    <w:rsid w:val="00D5333D"/>
    <w:rsid w:val="00D5334C"/>
    <w:rsid w:val="00D6196C"/>
    <w:rsid w:val="00D73D87"/>
    <w:rsid w:val="00D75015"/>
    <w:rsid w:val="00D76FA6"/>
    <w:rsid w:val="00D83A99"/>
    <w:rsid w:val="00D8733A"/>
    <w:rsid w:val="00D90684"/>
    <w:rsid w:val="00D94D5B"/>
    <w:rsid w:val="00D94D9C"/>
    <w:rsid w:val="00DA2B1D"/>
    <w:rsid w:val="00DA2C15"/>
    <w:rsid w:val="00DA3530"/>
    <w:rsid w:val="00DA6B8F"/>
    <w:rsid w:val="00DA7AB9"/>
    <w:rsid w:val="00DB0496"/>
    <w:rsid w:val="00DB7B5A"/>
    <w:rsid w:val="00DB7EF7"/>
    <w:rsid w:val="00DC032A"/>
    <w:rsid w:val="00DC0C34"/>
    <w:rsid w:val="00DC404C"/>
    <w:rsid w:val="00DD0288"/>
    <w:rsid w:val="00DE0C5B"/>
    <w:rsid w:val="00DE5F65"/>
    <w:rsid w:val="00DF3120"/>
    <w:rsid w:val="00DF64D7"/>
    <w:rsid w:val="00DF7367"/>
    <w:rsid w:val="00E04D77"/>
    <w:rsid w:val="00E05A52"/>
    <w:rsid w:val="00E071B6"/>
    <w:rsid w:val="00E114E2"/>
    <w:rsid w:val="00E12ACB"/>
    <w:rsid w:val="00E13C32"/>
    <w:rsid w:val="00E16167"/>
    <w:rsid w:val="00E20095"/>
    <w:rsid w:val="00E234F9"/>
    <w:rsid w:val="00E23764"/>
    <w:rsid w:val="00E259BD"/>
    <w:rsid w:val="00E305F6"/>
    <w:rsid w:val="00E31645"/>
    <w:rsid w:val="00E32B78"/>
    <w:rsid w:val="00E35398"/>
    <w:rsid w:val="00E46890"/>
    <w:rsid w:val="00E47B6F"/>
    <w:rsid w:val="00E5134A"/>
    <w:rsid w:val="00E53747"/>
    <w:rsid w:val="00E57596"/>
    <w:rsid w:val="00E60B12"/>
    <w:rsid w:val="00E61EA8"/>
    <w:rsid w:val="00E62DA0"/>
    <w:rsid w:val="00E74CE7"/>
    <w:rsid w:val="00E82290"/>
    <w:rsid w:val="00E8400A"/>
    <w:rsid w:val="00E8494B"/>
    <w:rsid w:val="00E85C4C"/>
    <w:rsid w:val="00E864C8"/>
    <w:rsid w:val="00EB03F0"/>
    <w:rsid w:val="00EB4A7F"/>
    <w:rsid w:val="00EC185B"/>
    <w:rsid w:val="00ED0330"/>
    <w:rsid w:val="00ED7FC4"/>
    <w:rsid w:val="00EE556B"/>
    <w:rsid w:val="00EF0F8B"/>
    <w:rsid w:val="00EF5BF4"/>
    <w:rsid w:val="00F040F0"/>
    <w:rsid w:val="00F12196"/>
    <w:rsid w:val="00F21469"/>
    <w:rsid w:val="00F227A2"/>
    <w:rsid w:val="00F22DE4"/>
    <w:rsid w:val="00F2371E"/>
    <w:rsid w:val="00F2513F"/>
    <w:rsid w:val="00F31DE8"/>
    <w:rsid w:val="00F33FAD"/>
    <w:rsid w:val="00F35FC0"/>
    <w:rsid w:val="00F42FC7"/>
    <w:rsid w:val="00F47B19"/>
    <w:rsid w:val="00F50EFD"/>
    <w:rsid w:val="00F70B4D"/>
    <w:rsid w:val="00F7152E"/>
    <w:rsid w:val="00F8549F"/>
    <w:rsid w:val="00F9580B"/>
    <w:rsid w:val="00F95F9D"/>
    <w:rsid w:val="00F960F3"/>
    <w:rsid w:val="00F969F6"/>
    <w:rsid w:val="00F96B02"/>
    <w:rsid w:val="00F97D1C"/>
    <w:rsid w:val="00FA0517"/>
    <w:rsid w:val="00FA72E4"/>
    <w:rsid w:val="00FB5609"/>
    <w:rsid w:val="00FC2287"/>
    <w:rsid w:val="00FC2D22"/>
    <w:rsid w:val="00FC56B3"/>
    <w:rsid w:val="00FD0D6B"/>
    <w:rsid w:val="00FD429F"/>
    <w:rsid w:val="00FD52DF"/>
    <w:rsid w:val="00FE0A47"/>
    <w:rsid w:val="00FE67EB"/>
    <w:rsid w:val="00FF0F18"/>
    <w:rsid w:val="00FF19E2"/>
    <w:rsid w:val="00FF4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E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B12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305F6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5779A4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305F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5779A4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2E3106"/>
    <w:pPr>
      <w:ind w:left="720"/>
    </w:pPr>
  </w:style>
  <w:style w:type="paragraph" w:styleId="a4">
    <w:name w:val="Normal (Web)"/>
    <w:basedOn w:val="a"/>
    <w:rsid w:val="00AA4719"/>
    <w:pPr>
      <w:widowControl w:val="0"/>
      <w:suppressAutoHyphens/>
      <w:spacing w:before="280" w:after="280" w:line="240" w:lineRule="auto"/>
    </w:pPr>
    <w:rPr>
      <w:rFonts w:cs="Times New Roman"/>
      <w:kern w:val="1"/>
      <w:sz w:val="24"/>
      <w:szCs w:val="24"/>
      <w:lang w:eastAsia="hi-IN" w:bidi="hi-IN"/>
    </w:rPr>
  </w:style>
  <w:style w:type="character" w:styleId="a5">
    <w:name w:val="Hyperlink"/>
    <w:uiPriority w:val="99"/>
    <w:rsid w:val="004831E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6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6A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B12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AB1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128E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B1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128E"/>
    <w:rPr>
      <w:rFonts w:cs="Calibri"/>
      <w:sz w:val="22"/>
      <w:szCs w:val="22"/>
    </w:rPr>
  </w:style>
  <w:style w:type="character" w:styleId="ac">
    <w:name w:val="Strong"/>
    <w:basedOn w:val="a0"/>
    <w:uiPriority w:val="22"/>
    <w:qFormat/>
    <w:locked/>
    <w:rsid w:val="00990C75"/>
    <w:rPr>
      <w:b/>
      <w:bCs/>
    </w:rPr>
  </w:style>
  <w:style w:type="table" w:styleId="ad">
    <w:name w:val="Table Grid"/>
    <w:basedOn w:val="a1"/>
    <w:uiPriority w:val="59"/>
    <w:locked/>
    <w:rsid w:val="00F251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locked/>
    <w:rsid w:val="00F2513F"/>
    <w:rPr>
      <w:b/>
      <w:bCs/>
      <w:i w:val="0"/>
      <w:iCs w:val="0"/>
    </w:rPr>
  </w:style>
  <w:style w:type="character" w:customStyle="1" w:styleId="st1">
    <w:name w:val="st1"/>
    <w:basedOn w:val="a0"/>
    <w:rsid w:val="00F2513F"/>
  </w:style>
  <w:style w:type="character" w:customStyle="1" w:styleId="wmi-callto">
    <w:name w:val="wmi-callto"/>
    <w:basedOn w:val="a0"/>
    <w:rsid w:val="00FA72E4"/>
  </w:style>
  <w:style w:type="character" w:customStyle="1" w:styleId="apple-converted-space">
    <w:name w:val="apple-converted-space"/>
    <w:basedOn w:val="a0"/>
    <w:rsid w:val="00D469BA"/>
  </w:style>
  <w:style w:type="table" w:customStyle="1" w:styleId="11">
    <w:name w:val="Сетка таблицы1"/>
    <w:basedOn w:val="a1"/>
    <w:next w:val="ad"/>
    <w:uiPriority w:val="59"/>
    <w:rsid w:val="00E114E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E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B12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305F6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5779A4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305F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5779A4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2E3106"/>
    <w:pPr>
      <w:ind w:left="720"/>
    </w:pPr>
  </w:style>
  <w:style w:type="paragraph" w:styleId="a4">
    <w:name w:val="Normal (Web)"/>
    <w:basedOn w:val="a"/>
    <w:rsid w:val="00AA4719"/>
    <w:pPr>
      <w:widowControl w:val="0"/>
      <w:suppressAutoHyphens/>
      <w:spacing w:before="280" w:after="280" w:line="240" w:lineRule="auto"/>
    </w:pPr>
    <w:rPr>
      <w:rFonts w:cs="Times New Roman"/>
      <w:kern w:val="1"/>
      <w:sz w:val="24"/>
      <w:szCs w:val="24"/>
      <w:lang w:eastAsia="hi-IN" w:bidi="hi-IN"/>
    </w:rPr>
  </w:style>
  <w:style w:type="character" w:styleId="a5">
    <w:name w:val="Hyperlink"/>
    <w:uiPriority w:val="99"/>
    <w:rsid w:val="004831E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6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6A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B12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AB1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128E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B1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128E"/>
    <w:rPr>
      <w:rFonts w:cs="Calibri"/>
      <w:sz w:val="22"/>
      <w:szCs w:val="22"/>
    </w:rPr>
  </w:style>
  <w:style w:type="character" w:styleId="ac">
    <w:name w:val="Strong"/>
    <w:basedOn w:val="a0"/>
    <w:uiPriority w:val="22"/>
    <w:qFormat/>
    <w:locked/>
    <w:rsid w:val="00990C75"/>
    <w:rPr>
      <w:b/>
      <w:bCs/>
    </w:rPr>
  </w:style>
  <w:style w:type="table" w:styleId="ad">
    <w:name w:val="Table Grid"/>
    <w:basedOn w:val="a1"/>
    <w:uiPriority w:val="59"/>
    <w:locked/>
    <w:rsid w:val="00F251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locked/>
    <w:rsid w:val="00F2513F"/>
    <w:rPr>
      <w:b/>
      <w:bCs/>
      <w:i w:val="0"/>
      <w:iCs w:val="0"/>
    </w:rPr>
  </w:style>
  <w:style w:type="character" w:customStyle="1" w:styleId="st1">
    <w:name w:val="st1"/>
    <w:basedOn w:val="a0"/>
    <w:rsid w:val="00F2513F"/>
  </w:style>
  <w:style w:type="character" w:customStyle="1" w:styleId="wmi-callto">
    <w:name w:val="wmi-callto"/>
    <w:basedOn w:val="a0"/>
    <w:rsid w:val="00FA72E4"/>
  </w:style>
  <w:style w:type="character" w:customStyle="1" w:styleId="apple-converted-space">
    <w:name w:val="apple-converted-space"/>
    <w:basedOn w:val="a0"/>
    <w:rsid w:val="00D469BA"/>
  </w:style>
  <w:style w:type="table" w:customStyle="1" w:styleId="11">
    <w:name w:val="Сетка таблицы1"/>
    <w:basedOn w:val="a1"/>
    <w:next w:val="ad"/>
    <w:uiPriority w:val="59"/>
    <w:rsid w:val="00E114E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32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31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8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4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oszakaz-service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oszakaz-service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01234-DE23-4050-AE50-8C115847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Galanev</dc:creator>
  <cp:lastModifiedBy>Копылова Алла Сергеевна</cp:lastModifiedBy>
  <cp:revision>2</cp:revision>
  <cp:lastPrinted>2015-10-06T06:55:00Z</cp:lastPrinted>
  <dcterms:created xsi:type="dcterms:W3CDTF">2015-11-18T11:13:00Z</dcterms:created>
  <dcterms:modified xsi:type="dcterms:W3CDTF">2015-11-18T11:13:00Z</dcterms:modified>
</cp:coreProperties>
</file>