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E2" w:rsidRDefault="00E114E2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114E2" w:rsidRPr="00E114E2" w:rsidTr="00DF7FC1">
        <w:tc>
          <w:tcPr>
            <w:tcW w:w="4785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"УТВЕРЖДАЮ"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ООО "Госзаказ-Сервис"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</w:t>
            </w:r>
            <w:proofErr w:type="spellStart"/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К.Ю.Катаева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«___»_______________2015г.</w:t>
            </w:r>
          </w:p>
        </w:tc>
        <w:tc>
          <w:tcPr>
            <w:tcW w:w="4786" w:type="dxa"/>
          </w:tcPr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"СОГЛАСОВАНО"</w:t>
            </w:r>
          </w:p>
          <w:p w:rsid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232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города Перми - начальник департамента жилищно-коммунального хозяйства администрации города Перми </w:t>
            </w:r>
          </w:p>
          <w:p w:rsidR="00723267" w:rsidRPr="00723267" w:rsidRDefault="00723267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</w:t>
            </w: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Н.Б.Уханов</w:t>
            </w:r>
            <w:proofErr w:type="spellEnd"/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14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«___»____________________2015г.</w:t>
            </w:r>
          </w:p>
          <w:p w:rsidR="00E114E2" w:rsidRPr="00E114E2" w:rsidRDefault="00E114E2" w:rsidP="00E114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114E2" w:rsidRDefault="00E114E2" w:rsidP="00D4473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46890" w:rsidRDefault="00E46890" w:rsidP="00E114E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0AAA" w:rsidRDefault="00E46890" w:rsidP="00E4689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Pr="00E46890">
        <w:rPr>
          <w:rFonts w:ascii="Times New Roman" w:hAnsi="Times New Roman" w:cs="Times New Roman"/>
          <w:b/>
          <w:bCs/>
          <w:sz w:val="28"/>
          <w:szCs w:val="28"/>
        </w:rPr>
        <w:t>«Лучшее ТСЖ, ЖСК, ЖК в 2015 году»</w:t>
      </w:r>
    </w:p>
    <w:p w:rsidR="00E46890" w:rsidRDefault="00E46890" w:rsidP="00E46890">
      <w:pPr>
        <w:spacing w:after="0" w:line="240" w:lineRule="auto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262BE4" w:rsidRPr="00E62DA0" w:rsidRDefault="00262BE4" w:rsidP="00D20188">
      <w:pPr>
        <w:pStyle w:val="a4"/>
        <w:spacing w:before="0"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62DA0">
        <w:rPr>
          <w:rFonts w:ascii="Times New Roman" w:hAnsi="Times New Roman"/>
          <w:b/>
          <w:bCs/>
          <w:sz w:val="28"/>
          <w:szCs w:val="28"/>
        </w:rPr>
        <w:t>1.    Общие положения</w:t>
      </w:r>
    </w:p>
    <w:p w:rsidR="00544B13" w:rsidRPr="00CA1611" w:rsidRDefault="00C31B53" w:rsidP="006C0AAA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1611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544B13" w:rsidRPr="00CA1611">
        <w:rPr>
          <w:rFonts w:ascii="Times New Roman" w:hAnsi="Times New Roman"/>
          <w:sz w:val="28"/>
          <w:szCs w:val="28"/>
        </w:rPr>
        <w:t>(далее</w:t>
      </w:r>
      <w:r w:rsidR="00AC0AD6">
        <w:rPr>
          <w:rFonts w:ascii="Times New Roman" w:hAnsi="Times New Roman"/>
          <w:sz w:val="28"/>
          <w:szCs w:val="28"/>
        </w:rPr>
        <w:t xml:space="preserve"> </w:t>
      </w:r>
      <w:r w:rsidR="00544B13" w:rsidRPr="00CA1611">
        <w:rPr>
          <w:rFonts w:ascii="Times New Roman" w:hAnsi="Times New Roman"/>
          <w:sz w:val="28"/>
          <w:szCs w:val="28"/>
        </w:rPr>
        <w:t>-</w:t>
      </w:r>
      <w:r w:rsidR="00AC0AD6">
        <w:rPr>
          <w:rFonts w:ascii="Times New Roman" w:hAnsi="Times New Roman"/>
          <w:sz w:val="28"/>
          <w:szCs w:val="28"/>
        </w:rPr>
        <w:t xml:space="preserve"> </w:t>
      </w:r>
      <w:r w:rsidR="00544B13" w:rsidRPr="00CA1611">
        <w:rPr>
          <w:rFonts w:ascii="Times New Roman" w:hAnsi="Times New Roman"/>
          <w:sz w:val="28"/>
          <w:szCs w:val="28"/>
        </w:rPr>
        <w:t xml:space="preserve">Положение) </w:t>
      </w:r>
      <w:r w:rsidRPr="00CA1611">
        <w:rPr>
          <w:rFonts w:ascii="Times New Roman" w:hAnsi="Times New Roman"/>
          <w:sz w:val="28"/>
          <w:szCs w:val="28"/>
        </w:rPr>
        <w:t>регламентирует порядок проведени</w:t>
      </w:r>
      <w:r w:rsidR="00C83B15" w:rsidRPr="00CA1611">
        <w:rPr>
          <w:rFonts w:ascii="Times New Roman" w:hAnsi="Times New Roman"/>
          <w:sz w:val="28"/>
          <w:szCs w:val="28"/>
        </w:rPr>
        <w:t xml:space="preserve">я </w:t>
      </w:r>
      <w:r w:rsidR="00E46890">
        <w:rPr>
          <w:rFonts w:ascii="Times New Roman" w:hAnsi="Times New Roman"/>
          <w:sz w:val="28"/>
          <w:szCs w:val="28"/>
        </w:rPr>
        <w:t>конкурса на «Лучшее ТСЖ, ЖСК и ЖК города Перми».</w:t>
      </w:r>
      <w:r w:rsidR="00CA1611" w:rsidRPr="00CA1611">
        <w:rPr>
          <w:rFonts w:ascii="Times New Roman" w:hAnsi="Times New Roman"/>
          <w:sz w:val="28"/>
          <w:szCs w:val="28"/>
        </w:rPr>
        <w:t xml:space="preserve">  </w:t>
      </w:r>
    </w:p>
    <w:p w:rsidR="000F3651" w:rsidRDefault="001C6C45" w:rsidP="001C6C45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C6C45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 xml:space="preserve"> конкурс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1C6C45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1C6C45">
        <w:rPr>
          <w:rFonts w:ascii="Times New Roman" w:hAnsi="Times New Roman"/>
          <w:sz w:val="28"/>
          <w:szCs w:val="28"/>
        </w:rPr>
        <w:t xml:space="preserve"> «Госзаказ-Сервис» в рамках реализации </w:t>
      </w:r>
      <w:proofErr w:type="gramStart"/>
      <w:r w:rsidRPr="001C6C45">
        <w:rPr>
          <w:rFonts w:ascii="Times New Roman" w:hAnsi="Times New Roman"/>
          <w:sz w:val="28"/>
          <w:szCs w:val="28"/>
        </w:rPr>
        <w:t>муниципального контракта от 19.10.2015 № 24 в рамках подпрограммы 1.3 «Обеспечение эффективного управления многоквартирными домами в городе Перми» муниципальной программы «Развитие системы жилищно-коммунального хозяйства в городе Перми», утвержденной постановлением администрации города Перми от 20 октября 2014 года № 750, во исполнение задачи 1.3.2 «Внедрение стандартов управления МКД» (мероприятие 1.3.2.1.4 «Организация и проведение конкурсов на лучшую управляющую органи</w:t>
      </w:r>
      <w:r>
        <w:rPr>
          <w:rFonts w:ascii="Times New Roman" w:hAnsi="Times New Roman"/>
          <w:sz w:val="28"/>
          <w:szCs w:val="28"/>
        </w:rPr>
        <w:t>зацию, ТСЖ, ЖСК, ЖК, совет МКД»</w:t>
      </w:r>
      <w:r w:rsidR="000F3651" w:rsidRPr="000F3651">
        <w:rPr>
          <w:rFonts w:ascii="Times New Roman" w:hAnsi="Times New Roman"/>
          <w:sz w:val="28"/>
          <w:szCs w:val="28"/>
        </w:rPr>
        <w:t>.</w:t>
      </w:r>
      <w:proofErr w:type="gramEnd"/>
    </w:p>
    <w:p w:rsidR="00E46890" w:rsidRDefault="00C31B53" w:rsidP="00E46890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 xml:space="preserve">Цель </w:t>
      </w:r>
      <w:r w:rsidR="00CA1611" w:rsidRPr="00E46890">
        <w:rPr>
          <w:rFonts w:ascii="Times New Roman" w:eastAsia="Calibri" w:hAnsi="Times New Roman"/>
          <w:sz w:val="28"/>
          <w:szCs w:val="28"/>
        </w:rPr>
        <w:t>конкурса</w:t>
      </w:r>
      <w:r w:rsidRPr="00E46890">
        <w:rPr>
          <w:rFonts w:ascii="Times New Roman" w:eastAsia="Calibri" w:hAnsi="Times New Roman"/>
          <w:sz w:val="28"/>
          <w:szCs w:val="28"/>
        </w:rPr>
        <w:t xml:space="preserve">: </w:t>
      </w:r>
    </w:p>
    <w:p w:rsidR="00E46890" w:rsidRPr="00E46890" w:rsidRDefault="00E46890" w:rsidP="00E46890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Стимулирование и пропаганда лучших достижений и результатов в области управления многоквартирными домами в городе Перми (далее – МКД);</w:t>
      </w:r>
    </w:p>
    <w:p w:rsidR="00E46890" w:rsidRPr="00E46890" w:rsidRDefault="00E46890" w:rsidP="00E46890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hAnsi="Times New Roman"/>
          <w:sz w:val="28"/>
          <w:szCs w:val="28"/>
        </w:rPr>
        <w:t>- Повышение качества и эффективности управления МКД при обеспечении благоприятных и безопасных условий проживания жителей города Перми.</w:t>
      </w:r>
    </w:p>
    <w:p w:rsidR="00522CE6" w:rsidRPr="00E46890" w:rsidRDefault="00522CE6" w:rsidP="000F3651">
      <w:pPr>
        <w:pStyle w:val="a4"/>
        <w:numPr>
          <w:ilvl w:val="1"/>
          <w:numId w:val="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890">
        <w:rPr>
          <w:rFonts w:ascii="Times New Roman" w:eastAsia="Calibri" w:hAnsi="Times New Roman"/>
          <w:sz w:val="28"/>
          <w:szCs w:val="28"/>
        </w:rPr>
        <w:t>С целью оценки конкурсных работ</w:t>
      </w:r>
      <w:r w:rsidR="00E46890">
        <w:rPr>
          <w:rFonts w:ascii="Times New Roman" w:eastAsia="Calibri" w:hAnsi="Times New Roman"/>
          <w:sz w:val="28"/>
          <w:szCs w:val="28"/>
        </w:rPr>
        <w:t xml:space="preserve"> </w:t>
      </w:r>
      <w:r w:rsidRPr="00E46890">
        <w:rPr>
          <w:rFonts w:ascii="Times New Roman" w:eastAsia="Calibri" w:hAnsi="Times New Roman"/>
          <w:sz w:val="28"/>
          <w:szCs w:val="28"/>
        </w:rPr>
        <w:t xml:space="preserve"> и определения победителей </w:t>
      </w:r>
      <w:r w:rsidR="00CA1611" w:rsidRPr="00E46890">
        <w:rPr>
          <w:rFonts w:ascii="Times New Roman" w:eastAsia="Calibri" w:hAnsi="Times New Roman"/>
          <w:sz w:val="28"/>
          <w:szCs w:val="28"/>
        </w:rPr>
        <w:t>конкурса</w:t>
      </w:r>
      <w:r w:rsidR="00B63787" w:rsidRPr="00E46890">
        <w:rPr>
          <w:rFonts w:ascii="Times New Roman" w:eastAsia="Calibri" w:hAnsi="Times New Roman"/>
          <w:sz w:val="28"/>
          <w:szCs w:val="28"/>
        </w:rPr>
        <w:t>,</w:t>
      </w:r>
      <w:r w:rsidRPr="00E46890">
        <w:rPr>
          <w:rFonts w:ascii="Times New Roman" w:eastAsia="Calibri" w:hAnsi="Times New Roman"/>
          <w:sz w:val="28"/>
          <w:szCs w:val="28"/>
        </w:rPr>
        <w:t xml:space="preserve"> </w:t>
      </w:r>
      <w:r w:rsidR="00723267">
        <w:rPr>
          <w:rFonts w:ascii="Times New Roman" w:eastAsia="Calibri" w:hAnsi="Times New Roman"/>
          <w:sz w:val="28"/>
          <w:szCs w:val="28"/>
        </w:rPr>
        <w:t>формируется состав жюри из 5-ти</w:t>
      </w:r>
      <w:r w:rsidRPr="00E46890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B70CC5" w:rsidRDefault="00B70CC5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544B13" w:rsidRPr="00544B13" w:rsidRDefault="003733FF" w:rsidP="00544B13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2.</w:t>
      </w:r>
      <w:bookmarkStart w:id="0" w:name="BM2"/>
      <w:bookmarkEnd w:id="0"/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Условия участия в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конкурсе</w:t>
      </w:r>
    </w:p>
    <w:p w:rsidR="00D469BA" w:rsidRPr="00D469BA" w:rsidRDefault="003733FF" w:rsidP="008F4E41">
      <w:pPr>
        <w:pStyle w:val="a4"/>
        <w:shd w:val="clear" w:color="auto" w:fill="FFFFFF"/>
        <w:spacing w:before="0" w:after="0" w:line="276" w:lineRule="auto"/>
        <w:rPr>
          <w:rFonts w:ascii="Times New Roman" w:hAnsi="Times New Roman"/>
          <w:color w:val="000000"/>
          <w:szCs w:val="23"/>
        </w:rPr>
      </w:pPr>
      <w:r>
        <w:rPr>
          <w:rFonts w:ascii="Times New Roman" w:hAnsi="Times New Roman"/>
          <w:sz w:val="28"/>
          <w:szCs w:val="28"/>
        </w:rPr>
        <w:t>2</w:t>
      </w:r>
      <w:r w:rsidR="00B70CC5">
        <w:rPr>
          <w:rFonts w:ascii="Times New Roman" w:hAnsi="Times New Roman"/>
          <w:sz w:val="28"/>
          <w:szCs w:val="28"/>
        </w:rPr>
        <w:t xml:space="preserve">.1. </w:t>
      </w:r>
      <w:r w:rsidR="001C6C45" w:rsidRPr="001C6C45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К участию в конкурсе приглашаются ТСЖ, ЖСК, ЖК, работающие не менее 3 лет в сфере управления многоквартирными домами на территории города Перми</w:t>
      </w:r>
      <w:r w:rsidR="001C6C45">
        <w:rPr>
          <w:rFonts w:ascii="Times New Roman" w:hAnsi="Times New Roman"/>
          <w:color w:val="000000"/>
          <w:kern w:val="0"/>
          <w:sz w:val="28"/>
          <w:szCs w:val="26"/>
          <w:lang w:eastAsia="ru-RU" w:bidi="ar-SA"/>
        </w:rPr>
        <w:t>.</w:t>
      </w:r>
    </w:p>
    <w:p w:rsidR="003733FF" w:rsidRPr="007B0D3C" w:rsidRDefault="003733FF" w:rsidP="008F4E41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B0D3C">
        <w:rPr>
          <w:rFonts w:ascii="Times New Roman" w:hAnsi="Times New Roman"/>
          <w:sz w:val="28"/>
          <w:szCs w:val="28"/>
        </w:rPr>
        <w:t xml:space="preserve">.2. Для участия в </w:t>
      </w:r>
      <w:r w:rsidR="00CA1611">
        <w:rPr>
          <w:rFonts w:ascii="Times New Roman" w:hAnsi="Times New Roman"/>
          <w:sz w:val="28"/>
          <w:szCs w:val="28"/>
        </w:rPr>
        <w:t xml:space="preserve">конкурсе </w:t>
      </w:r>
      <w:r w:rsidRPr="007B0D3C">
        <w:rPr>
          <w:rFonts w:ascii="Times New Roman" w:hAnsi="Times New Roman"/>
          <w:sz w:val="28"/>
          <w:szCs w:val="28"/>
        </w:rPr>
        <w:t>необходимо:</w:t>
      </w:r>
    </w:p>
    <w:p w:rsidR="001C6C45" w:rsidRPr="00BB40BC" w:rsidRDefault="003733FF" w:rsidP="00BB40BC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0CC5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716B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716B0" w:rsidRPr="00F22E51">
        <w:rPr>
          <w:rFonts w:ascii="Times New Roman" w:hAnsi="Times New Roman" w:cs="Times New Roman"/>
          <w:b/>
          <w:sz w:val="28"/>
          <w:szCs w:val="28"/>
        </w:rPr>
        <w:t>до 07</w:t>
      </w:r>
      <w:r w:rsidR="001C6C45" w:rsidRPr="00F22E51">
        <w:rPr>
          <w:rFonts w:ascii="Times New Roman" w:hAnsi="Times New Roman" w:cs="Times New Roman"/>
          <w:b/>
          <w:sz w:val="28"/>
          <w:szCs w:val="28"/>
        </w:rPr>
        <w:t xml:space="preserve"> декабря 2015</w:t>
      </w:r>
      <w:r w:rsidR="001C6C45" w:rsidRPr="001C6C45">
        <w:rPr>
          <w:rFonts w:ascii="Times New Roman" w:hAnsi="Times New Roman" w:cs="Times New Roman"/>
          <w:sz w:val="28"/>
          <w:szCs w:val="28"/>
        </w:rPr>
        <w:t xml:space="preserve"> </w:t>
      </w:r>
      <w:r w:rsidR="001C6C45" w:rsidRPr="00F22E5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1C6C45" w:rsidRPr="001C6C45">
        <w:rPr>
          <w:rFonts w:ascii="Times New Roman" w:hAnsi="Times New Roman" w:cs="Times New Roman"/>
          <w:sz w:val="28"/>
          <w:szCs w:val="28"/>
        </w:rPr>
        <w:t xml:space="preserve">включительно направить Организатору </w:t>
      </w:r>
      <w:r w:rsidR="001C6C45" w:rsidRPr="001C6C45">
        <w:rPr>
          <w:rFonts w:ascii="Times New Roman" w:hAnsi="Times New Roman" w:cs="Times New Roman"/>
          <w:sz w:val="28"/>
          <w:szCs w:val="28"/>
        </w:rPr>
        <w:lastRenderedPageBreak/>
        <w:t>заявку по форме согласно Приложению №1 с приложением конкурсной работы по форме согласно Приложению №2 и пояснительной записки, характеризующей работу ТСЖ, ЖСК, ЖК по управлению многоквартирным домом за 9 месяцев 2015 года и планируемых работах в произвольной</w:t>
      </w:r>
      <w:r w:rsidR="00BB40BC">
        <w:rPr>
          <w:rFonts w:ascii="Times New Roman" w:hAnsi="Times New Roman" w:cs="Times New Roman"/>
          <w:sz w:val="28"/>
          <w:szCs w:val="28"/>
        </w:rPr>
        <w:t xml:space="preserve"> форме (</w:t>
      </w:r>
      <w:r w:rsidR="00BB40BC" w:rsidRPr="00BB40BC">
        <w:rPr>
          <w:rFonts w:ascii="Times New Roman" w:hAnsi="Times New Roman" w:cs="Times New Roman"/>
          <w:i/>
          <w:sz w:val="28"/>
          <w:szCs w:val="28"/>
        </w:rPr>
        <w:t>пояснительная записка оформляется на бланке организации  - с печатью организации и подписью Председателя</w:t>
      </w:r>
      <w:proofErr w:type="gramEnd"/>
      <w:r w:rsidR="00BB40BC" w:rsidRPr="00BB40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40BC" w:rsidRPr="00BB40BC">
        <w:rPr>
          <w:rFonts w:ascii="Times New Roman" w:hAnsi="Times New Roman" w:cs="Times New Roman"/>
          <w:i/>
          <w:sz w:val="28"/>
          <w:szCs w:val="28"/>
        </w:rPr>
        <w:t>в печатном или электронном в формате (</w:t>
      </w:r>
      <w:proofErr w:type="spellStart"/>
      <w:r w:rsidR="00BB40BC" w:rsidRPr="00BB40BC">
        <w:rPr>
          <w:rFonts w:ascii="Times New Roman" w:hAnsi="Times New Roman" w:cs="Times New Roman"/>
          <w:i/>
          <w:sz w:val="28"/>
          <w:szCs w:val="28"/>
        </w:rPr>
        <w:t>pdf</w:t>
      </w:r>
      <w:proofErr w:type="spellEnd"/>
      <w:r w:rsidR="00BB40BC" w:rsidRPr="00BB40BC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  <w:r w:rsidR="00BB40BC" w:rsidRPr="00BB40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40BC" w:rsidRPr="00BB40BC">
        <w:rPr>
          <w:rFonts w:ascii="Times New Roman" w:hAnsi="Times New Roman" w:cs="Times New Roman"/>
          <w:i/>
          <w:sz w:val="28"/>
          <w:szCs w:val="28"/>
        </w:rPr>
        <w:t>Объем пояснительной записки не ограничен</w:t>
      </w:r>
      <w:r w:rsidR="00BB40B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C6C45" w:rsidRPr="001C6C45">
        <w:rPr>
          <w:rFonts w:ascii="Times New Roman" w:hAnsi="Times New Roman" w:cs="Times New Roman"/>
          <w:sz w:val="28"/>
          <w:szCs w:val="28"/>
        </w:rPr>
        <w:t xml:space="preserve"> К заявке может дополнительно прилагаться презентация (фото, слайд – шоу, видеоролик и т.д.) не более 10 минут, в любом удобном формате (в электронной форме, на CD носителе, </w:t>
      </w:r>
      <w:proofErr w:type="spellStart"/>
      <w:r w:rsidR="001C6C45" w:rsidRPr="001C6C45">
        <w:rPr>
          <w:rFonts w:ascii="Times New Roman" w:hAnsi="Times New Roman" w:cs="Times New Roman"/>
          <w:sz w:val="28"/>
          <w:szCs w:val="28"/>
        </w:rPr>
        <w:t>флешносителе</w:t>
      </w:r>
      <w:proofErr w:type="spellEnd"/>
      <w:r w:rsidR="001C6C45" w:rsidRPr="001C6C4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B0AAE" w:rsidRDefault="00912B1C" w:rsidP="001C6C4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CA1611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, не представившие заявку в соответствии с условиями пп.2.2.1</w:t>
      </w:r>
      <w:r w:rsidR="00CA1611">
        <w:rPr>
          <w:rFonts w:ascii="Times New Roman" w:hAnsi="Times New Roman" w:cs="Times New Roman"/>
          <w:sz w:val="28"/>
          <w:szCs w:val="28"/>
        </w:rPr>
        <w:t xml:space="preserve"> к участию в конкурсе не допускаются.</w:t>
      </w:r>
    </w:p>
    <w:p w:rsidR="00035F53" w:rsidRDefault="00CA1611" w:rsidP="001C6C4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не допустить до </w:t>
      </w:r>
      <w:r>
        <w:rPr>
          <w:rFonts w:ascii="Times New Roman" w:hAnsi="Times New Roman" w:cs="Times New Roman"/>
          <w:sz w:val="28"/>
          <w:szCs w:val="28"/>
        </w:rPr>
        <w:t>конкурса участников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B77851" w:rsidRDefault="00B77851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611">
        <w:rPr>
          <w:rFonts w:ascii="Times New Roman" w:hAnsi="Times New Roman" w:cs="Times New Roman"/>
          <w:sz w:val="28"/>
          <w:szCs w:val="28"/>
        </w:rPr>
        <w:t>не предоставление заявки и конкурсной работы</w:t>
      </w:r>
      <w:r w:rsidR="00E46890">
        <w:rPr>
          <w:rFonts w:ascii="Times New Roman" w:hAnsi="Times New Roman" w:cs="Times New Roman"/>
          <w:sz w:val="28"/>
          <w:szCs w:val="28"/>
        </w:rPr>
        <w:t xml:space="preserve">  </w:t>
      </w:r>
      <w:r w:rsidR="001C6C45" w:rsidRPr="001C6C45">
        <w:rPr>
          <w:rFonts w:ascii="Times New Roman" w:hAnsi="Times New Roman" w:cs="Times New Roman"/>
          <w:sz w:val="28"/>
          <w:szCs w:val="28"/>
        </w:rPr>
        <w:t>в соответствии с установленными настоящим Положением сроками и формами</w:t>
      </w:r>
      <w:r w:rsidR="00CA1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5F53" w:rsidRPr="00035F53" w:rsidRDefault="00035F53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нарушение правил проведения </w:t>
      </w:r>
      <w:r w:rsidR="00CA1611"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;</w:t>
      </w:r>
    </w:p>
    <w:p w:rsidR="00035F53" w:rsidRPr="00035F53" w:rsidRDefault="00035F53" w:rsidP="0003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F53">
        <w:rPr>
          <w:rFonts w:ascii="Times New Roman" w:hAnsi="Times New Roman" w:cs="Times New Roman"/>
          <w:sz w:val="28"/>
          <w:szCs w:val="28"/>
        </w:rPr>
        <w:t xml:space="preserve">- другие причины, несоответствующие условиям </w:t>
      </w:r>
      <w:r w:rsidR="00CA1611">
        <w:rPr>
          <w:rFonts w:ascii="Times New Roman" w:hAnsi="Times New Roman" w:cs="Times New Roman"/>
          <w:sz w:val="28"/>
          <w:szCs w:val="28"/>
        </w:rPr>
        <w:t>конкурса</w:t>
      </w:r>
      <w:r w:rsidRPr="00035F53">
        <w:rPr>
          <w:rFonts w:ascii="Times New Roman" w:hAnsi="Times New Roman" w:cs="Times New Roman"/>
          <w:sz w:val="28"/>
          <w:szCs w:val="28"/>
        </w:rPr>
        <w:t>.</w:t>
      </w:r>
    </w:p>
    <w:p w:rsidR="00035F53" w:rsidRPr="00B77851" w:rsidRDefault="00742C5C" w:rsidP="001C6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CA1611">
        <w:rPr>
          <w:rFonts w:ascii="Times New Roman" w:hAnsi="Times New Roman" w:cs="Times New Roman"/>
          <w:sz w:val="28"/>
          <w:szCs w:val="28"/>
        </w:rPr>
        <w:t>конкурсе</w:t>
      </w:r>
      <w:r w:rsidR="00035F53" w:rsidRPr="00035F53">
        <w:rPr>
          <w:rFonts w:ascii="Times New Roman" w:hAnsi="Times New Roman" w:cs="Times New Roman"/>
          <w:sz w:val="28"/>
          <w:szCs w:val="28"/>
        </w:rPr>
        <w:t xml:space="preserve"> автоматически подразумевает согласие с условиями </w:t>
      </w:r>
      <w:r w:rsidR="00CA1611">
        <w:rPr>
          <w:rFonts w:ascii="Times New Roman" w:hAnsi="Times New Roman" w:cs="Times New Roman"/>
          <w:sz w:val="28"/>
          <w:szCs w:val="28"/>
        </w:rPr>
        <w:t>форума - конкурса</w:t>
      </w:r>
      <w:r w:rsidR="00035F53" w:rsidRPr="00035F53">
        <w:rPr>
          <w:rFonts w:ascii="Times New Roman" w:hAnsi="Times New Roman" w:cs="Times New Roman"/>
          <w:sz w:val="28"/>
          <w:szCs w:val="28"/>
        </w:rPr>
        <w:t>, изложенными в данном Положении.</w:t>
      </w:r>
    </w:p>
    <w:p w:rsidR="003733FF" w:rsidRDefault="003733FF" w:rsidP="007B0D3C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rFonts w:ascii="Times New Roman" w:hAnsi="Times New Roman" w:cs="Times New Roman"/>
          <w:b w:val="0"/>
          <w:color w:val="auto"/>
          <w:kern w:val="1"/>
          <w:sz w:val="28"/>
          <w:szCs w:val="28"/>
          <w:lang w:eastAsia="hi-IN" w:bidi="hi-IN"/>
        </w:rPr>
      </w:pPr>
    </w:p>
    <w:p w:rsidR="00723267" w:rsidRPr="00723267" w:rsidRDefault="003733FF" w:rsidP="00723267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/>
        <w:ind w:firstLine="841"/>
        <w:jc w:val="both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3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. Сроки проведения </w:t>
      </w:r>
      <w:r w:rsidR="00CA1611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конкурса</w:t>
      </w:r>
      <w:r w:rsidR="007B0D3C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 прием заявок.</w:t>
      </w:r>
    </w:p>
    <w:p w:rsidR="00EF5BF4" w:rsidRDefault="003733FF" w:rsidP="001C6C45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7B0D3C" w:rsidRPr="00DA3530">
        <w:rPr>
          <w:rFonts w:ascii="Times New Roman" w:hAnsi="Times New Roman"/>
          <w:sz w:val="28"/>
          <w:szCs w:val="28"/>
        </w:rPr>
        <w:t>.1.</w:t>
      </w:r>
      <w:r w:rsidR="00BB2B24" w:rsidRPr="00DA3530">
        <w:rPr>
          <w:rFonts w:ascii="Times New Roman" w:hAnsi="Times New Roman"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Прием заявок осуществляется</w:t>
      </w:r>
      <w:r w:rsidR="00742C5C">
        <w:rPr>
          <w:rFonts w:ascii="Times New Roman" w:hAnsi="Times New Roman"/>
          <w:sz w:val="28"/>
          <w:szCs w:val="28"/>
        </w:rPr>
        <w:t>:</w:t>
      </w:r>
      <w:r w:rsidR="00EF5BF4">
        <w:rPr>
          <w:rFonts w:ascii="Times New Roman" w:hAnsi="Times New Roman"/>
          <w:sz w:val="28"/>
          <w:szCs w:val="28"/>
        </w:rPr>
        <w:t xml:space="preserve"> </w:t>
      </w:r>
      <w:r w:rsidR="006716B0">
        <w:rPr>
          <w:rFonts w:ascii="Times New Roman" w:hAnsi="Times New Roman"/>
          <w:b/>
          <w:sz w:val="28"/>
          <w:szCs w:val="28"/>
        </w:rPr>
        <w:t>до 07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723267">
        <w:rPr>
          <w:rFonts w:ascii="Times New Roman" w:hAnsi="Times New Roman"/>
          <w:b/>
          <w:sz w:val="28"/>
          <w:szCs w:val="28"/>
        </w:rPr>
        <w:t>декабря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DA3530" w:rsidRPr="007B7646">
        <w:rPr>
          <w:rFonts w:ascii="Times New Roman" w:hAnsi="Times New Roman"/>
          <w:b/>
          <w:sz w:val="28"/>
          <w:szCs w:val="28"/>
        </w:rPr>
        <w:t>2015</w:t>
      </w:r>
      <w:r w:rsidR="007B0D3C" w:rsidRPr="007B7646">
        <w:rPr>
          <w:rFonts w:ascii="Times New Roman" w:hAnsi="Times New Roman"/>
          <w:b/>
          <w:sz w:val="28"/>
          <w:szCs w:val="28"/>
        </w:rPr>
        <w:t xml:space="preserve"> г</w:t>
      </w:r>
      <w:r w:rsidR="00B77851" w:rsidRPr="007B7646">
        <w:rPr>
          <w:rFonts w:ascii="Times New Roman" w:hAnsi="Times New Roman"/>
          <w:b/>
          <w:sz w:val="28"/>
          <w:szCs w:val="28"/>
        </w:rPr>
        <w:t>ода</w:t>
      </w:r>
      <w:r w:rsidR="00EF5BF4" w:rsidRPr="007B7646">
        <w:rPr>
          <w:rFonts w:ascii="Times New Roman" w:hAnsi="Times New Roman"/>
          <w:b/>
          <w:sz w:val="28"/>
          <w:szCs w:val="28"/>
        </w:rPr>
        <w:t xml:space="preserve"> </w:t>
      </w:r>
      <w:r w:rsidR="00EF5BF4">
        <w:rPr>
          <w:rFonts w:ascii="Times New Roman" w:hAnsi="Times New Roman"/>
          <w:sz w:val="28"/>
          <w:szCs w:val="28"/>
        </w:rPr>
        <w:t>включительно в бумажном и электронном видах по адресу</w:t>
      </w:r>
      <w:r w:rsidR="00DA2B1D">
        <w:rPr>
          <w:rFonts w:ascii="Times New Roman" w:hAnsi="Times New Roman"/>
          <w:sz w:val="28"/>
          <w:szCs w:val="28"/>
        </w:rPr>
        <w:t xml:space="preserve">: </w:t>
      </w:r>
      <w:r w:rsidR="00E46890">
        <w:rPr>
          <w:rFonts w:ascii="Times New Roman" w:hAnsi="Times New Roman"/>
          <w:sz w:val="28"/>
          <w:szCs w:val="28"/>
        </w:rPr>
        <w:t>Комсомольский проспект, 82</w:t>
      </w:r>
      <w:r w:rsidR="00DA2B1D">
        <w:rPr>
          <w:rFonts w:ascii="Times New Roman" w:hAnsi="Times New Roman"/>
          <w:sz w:val="28"/>
          <w:szCs w:val="28"/>
        </w:rPr>
        <w:t xml:space="preserve">, </w:t>
      </w:r>
      <w:r w:rsidR="00E46890">
        <w:rPr>
          <w:rFonts w:ascii="Times New Roman" w:hAnsi="Times New Roman"/>
          <w:sz w:val="28"/>
          <w:szCs w:val="28"/>
        </w:rPr>
        <w:t>4 вход</w:t>
      </w:r>
      <w:r w:rsidR="00DA2B1D">
        <w:rPr>
          <w:rFonts w:ascii="Times New Roman" w:hAnsi="Times New Roman"/>
          <w:sz w:val="28"/>
          <w:szCs w:val="28"/>
        </w:rPr>
        <w:t xml:space="preserve"> или по электронной почте </w:t>
      </w:r>
      <w:hyperlink r:id="rId9" w:history="1">
        <w:r w:rsidR="00DA2B1D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DA2B1D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A2B1D">
        <w:t xml:space="preserve">, </w:t>
      </w:r>
      <w:r w:rsidR="00DA2B1D">
        <w:rPr>
          <w:rFonts w:ascii="Times New Roman" w:hAnsi="Times New Roman"/>
          <w:sz w:val="28"/>
          <w:szCs w:val="28"/>
        </w:rPr>
        <w:t xml:space="preserve">тема - </w:t>
      </w:r>
      <w:r w:rsidR="00DA2B1D" w:rsidRPr="00DA3530">
        <w:rPr>
          <w:rFonts w:ascii="Times New Roman" w:hAnsi="Times New Roman"/>
          <w:sz w:val="28"/>
          <w:szCs w:val="28"/>
        </w:rPr>
        <w:t>«</w:t>
      </w:r>
      <w:r w:rsidR="00DA2B1D">
        <w:rPr>
          <w:rFonts w:ascii="Times New Roman" w:hAnsi="Times New Roman"/>
          <w:sz w:val="28"/>
          <w:szCs w:val="28"/>
        </w:rPr>
        <w:t>Заявка на конкурс</w:t>
      </w:r>
      <w:r w:rsidR="00DA2B1D" w:rsidRPr="00DA3530">
        <w:rPr>
          <w:rFonts w:ascii="Times New Roman" w:hAnsi="Times New Roman"/>
          <w:sz w:val="28"/>
          <w:szCs w:val="28"/>
        </w:rPr>
        <w:t>»</w:t>
      </w:r>
      <w:r w:rsidR="00DA2B1D">
        <w:t>.</w:t>
      </w:r>
    </w:p>
    <w:p w:rsidR="007B0D3C" w:rsidRPr="00DA3530" w:rsidRDefault="003733FF" w:rsidP="001C6C45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.2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консультаций по </w:t>
      </w:r>
      <w:r w:rsidR="00692873">
        <w:rPr>
          <w:rFonts w:ascii="Times New Roman" w:hAnsi="Times New Roman"/>
          <w:sz w:val="28"/>
          <w:szCs w:val="28"/>
        </w:rPr>
        <w:t>составле</w:t>
      </w:r>
      <w:r w:rsidR="007B0D3C" w:rsidRPr="00DA3530">
        <w:rPr>
          <w:rFonts w:ascii="Times New Roman" w:hAnsi="Times New Roman"/>
          <w:sz w:val="28"/>
          <w:szCs w:val="28"/>
        </w:rPr>
        <w:t xml:space="preserve">нию </w:t>
      </w:r>
      <w:r w:rsidR="00692873">
        <w:rPr>
          <w:rFonts w:ascii="Times New Roman" w:hAnsi="Times New Roman"/>
          <w:sz w:val="28"/>
          <w:szCs w:val="28"/>
        </w:rPr>
        <w:t xml:space="preserve">и подаче </w:t>
      </w:r>
      <w:r w:rsidR="007B0D3C" w:rsidRPr="00DA3530">
        <w:rPr>
          <w:rFonts w:ascii="Times New Roman" w:hAnsi="Times New Roman"/>
          <w:sz w:val="28"/>
          <w:szCs w:val="28"/>
        </w:rPr>
        <w:t xml:space="preserve">заявок </w:t>
      </w:r>
      <w:r w:rsidR="00692873">
        <w:rPr>
          <w:rFonts w:ascii="Times New Roman" w:hAnsi="Times New Roman"/>
          <w:sz w:val="28"/>
          <w:szCs w:val="28"/>
        </w:rPr>
        <w:t>на участие</w:t>
      </w:r>
      <w:r w:rsidR="007B0D3C" w:rsidRPr="00DA3530">
        <w:rPr>
          <w:rFonts w:ascii="Times New Roman" w:hAnsi="Times New Roman"/>
          <w:sz w:val="28"/>
          <w:szCs w:val="28"/>
        </w:rPr>
        <w:t xml:space="preserve"> в </w:t>
      </w:r>
      <w:r w:rsidR="00CA1611">
        <w:rPr>
          <w:rFonts w:ascii="Times New Roman" w:hAnsi="Times New Roman"/>
          <w:sz w:val="28"/>
          <w:szCs w:val="28"/>
        </w:rPr>
        <w:t>конкурсе</w:t>
      </w:r>
      <w:r w:rsidR="00B77851">
        <w:rPr>
          <w:rFonts w:ascii="Times New Roman" w:hAnsi="Times New Roman"/>
          <w:sz w:val="28"/>
          <w:szCs w:val="28"/>
        </w:rPr>
        <w:t>, условиям участия,</w:t>
      </w:r>
      <w:r w:rsidR="007B0D3C" w:rsidRPr="00DA3530">
        <w:rPr>
          <w:rFonts w:ascii="Times New Roman" w:hAnsi="Times New Roman"/>
          <w:sz w:val="28"/>
          <w:szCs w:val="28"/>
        </w:rPr>
        <w:t xml:space="preserve"> осуществляет</w:t>
      </w:r>
      <w:r w:rsidR="00B77851">
        <w:rPr>
          <w:rFonts w:ascii="Times New Roman" w:hAnsi="Times New Roman"/>
          <w:sz w:val="28"/>
          <w:szCs w:val="28"/>
        </w:rPr>
        <w:t>ся</w:t>
      </w:r>
      <w:r w:rsidR="007B0D3C" w:rsidRPr="00DA3530">
        <w:rPr>
          <w:rFonts w:ascii="Times New Roman" w:hAnsi="Times New Roman"/>
          <w:sz w:val="28"/>
          <w:szCs w:val="28"/>
        </w:rPr>
        <w:t xml:space="preserve">: </w:t>
      </w:r>
    </w:p>
    <w:p w:rsidR="00DA3530" w:rsidRPr="003033A7" w:rsidRDefault="00DA3530" w:rsidP="003033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33A7">
        <w:rPr>
          <w:rFonts w:ascii="Times New Roman" w:hAnsi="Times New Roman"/>
          <w:sz w:val="28"/>
          <w:szCs w:val="28"/>
        </w:rPr>
        <w:t xml:space="preserve">- по телефону </w:t>
      </w:r>
      <w:r w:rsidR="00B77851">
        <w:rPr>
          <w:rFonts w:ascii="Times New Roman" w:hAnsi="Times New Roman"/>
          <w:sz w:val="28"/>
          <w:szCs w:val="28"/>
        </w:rPr>
        <w:t>+7 (342</w:t>
      </w:r>
      <w:r w:rsidR="00FA72E4" w:rsidRPr="003033A7">
        <w:rPr>
          <w:rFonts w:ascii="Times New Roman" w:hAnsi="Times New Roman"/>
          <w:sz w:val="28"/>
          <w:szCs w:val="28"/>
        </w:rPr>
        <w:t>) </w:t>
      </w:r>
      <w:r w:rsidR="00B77851">
        <w:rPr>
          <w:rFonts w:ascii="Times New Roman" w:hAnsi="Times New Roman"/>
          <w:sz w:val="28"/>
          <w:szCs w:val="28"/>
        </w:rPr>
        <w:t>249-50-53</w:t>
      </w:r>
      <w:r w:rsidR="003033A7">
        <w:rPr>
          <w:rFonts w:ascii="Times New Roman" w:hAnsi="Times New Roman"/>
          <w:sz w:val="28"/>
          <w:szCs w:val="28"/>
        </w:rPr>
        <w:t>,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к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он</w:t>
      </w:r>
      <w:r w:rsid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тактное лицо: </w:t>
      </w:r>
      <w:r w:rsidR="00936670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Малышева Анна Витальевна</w:t>
      </w:r>
      <w:r w:rsidR="003033A7" w:rsidRPr="003033A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:rsidR="007B0D3C" w:rsidRPr="00DA3530" w:rsidRDefault="00DA3530" w:rsidP="003033A7">
      <w:pPr>
        <w:pStyle w:val="a4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 xml:space="preserve">- </w:t>
      </w:r>
      <w:r w:rsidR="007B0D3C" w:rsidRPr="00DA3530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0" w:history="1">
        <w:r w:rsidR="00F969F6" w:rsidRPr="002C151F">
          <w:rPr>
            <w:rStyle w:val="a5"/>
            <w:rFonts w:ascii="Times New Roman" w:hAnsi="Times New Roman"/>
            <w:sz w:val="28"/>
            <w:szCs w:val="28"/>
          </w:rPr>
          <w:t>goszakaz-service@mail.</w:t>
        </w:r>
        <w:proofErr w:type="spellStart"/>
        <w:r w:rsidR="00F969F6" w:rsidRPr="002C151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969F6">
        <w:rPr>
          <w:rStyle w:val="a5"/>
          <w:rFonts w:ascii="Times New Roman" w:hAnsi="Times New Roman"/>
          <w:sz w:val="28"/>
          <w:szCs w:val="28"/>
        </w:rPr>
        <w:t xml:space="preserve">, </w:t>
      </w:r>
      <w:r w:rsidR="003033A7">
        <w:rPr>
          <w:rFonts w:ascii="Times New Roman" w:hAnsi="Times New Roman"/>
          <w:sz w:val="28"/>
          <w:szCs w:val="28"/>
        </w:rPr>
        <w:t xml:space="preserve">тема - </w:t>
      </w:r>
      <w:r w:rsidR="00EF0F8B" w:rsidRPr="00DA3530">
        <w:rPr>
          <w:rFonts w:ascii="Times New Roman" w:hAnsi="Times New Roman"/>
          <w:sz w:val="28"/>
          <w:szCs w:val="28"/>
        </w:rPr>
        <w:t>«</w:t>
      </w:r>
      <w:r w:rsidR="00D35B4D">
        <w:rPr>
          <w:rFonts w:ascii="Times New Roman" w:hAnsi="Times New Roman"/>
          <w:sz w:val="28"/>
          <w:szCs w:val="28"/>
        </w:rPr>
        <w:t>Конкурс ЖКХ</w:t>
      </w:r>
      <w:r w:rsidR="00721F63" w:rsidRPr="00DA3530">
        <w:rPr>
          <w:rFonts w:ascii="Times New Roman" w:hAnsi="Times New Roman"/>
          <w:sz w:val="28"/>
          <w:szCs w:val="28"/>
        </w:rPr>
        <w:t>»</w:t>
      </w:r>
      <w:r w:rsidR="007B0D3C" w:rsidRPr="00DA3530">
        <w:rPr>
          <w:rFonts w:ascii="Times New Roman" w:hAnsi="Times New Roman"/>
          <w:sz w:val="28"/>
          <w:szCs w:val="28"/>
        </w:rPr>
        <w:t>;</w:t>
      </w:r>
    </w:p>
    <w:p w:rsidR="00F969F6" w:rsidRDefault="003733FF" w:rsidP="001C6C45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3530">
        <w:rPr>
          <w:rFonts w:ascii="Times New Roman" w:hAnsi="Times New Roman"/>
          <w:sz w:val="28"/>
          <w:szCs w:val="28"/>
        </w:rPr>
        <w:t>3</w:t>
      </w:r>
      <w:r w:rsidR="00EF5BF4">
        <w:rPr>
          <w:rFonts w:ascii="Times New Roman" w:hAnsi="Times New Roman"/>
          <w:sz w:val="28"/>
          <w:szCs w:val="28"/>
        </w:rPr>
        <w:t>.3</w:t>
      </w:r>
      <w:r w:rsidR="007B0D3C" w:rsidRPr="00DA3530">
        <w:rPr>
          <w:rFonts w:ascii="Times New Roman" w:hAnsi="Times New Roman"/>
          <w:sz w:val="28"/>
          <w:szCs w:val="28"/>
        </w:rPr>
        <w:t xml:space="preserve">. Проведение </w:t>
      </w:r>
      <w:r w:rsidR="00CA1611">
        <w:rPr>
          <w:rFonts w:ascii="Times New Roman" w:hAnsi="Times New Roman"/>
          <w:sz w:val="28"/>
          <w:szCs w:val="28"/>
        </w:rPr>
        <w:t>конкурса</w:t>
      </w:r>
      <w:r w:rsidR="007B0D3C" w:rsidRPr="00DA3530">
        <w:rPr>
          <w:rFonts w:ascii="Times New Roman" w:hAnsi="Times New Roman"/>
          <w:sz w:val="28"/>
          <w:szCs w:val="28"/>
        </w:rPr>
        <w:t>:</w:t>
      </w:r>
    </w:p>
    <w:p w:rsidR="00EF5BF4" w:rsidRPr="00723267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F5BF4">
        <w:rPr>
          <w:rFonts w:ascii="Times New Roman" w:hAnsi="Times New Roman"/>
          <w:sz w:val="28"/>
          <w:szCs w:val="28"/>
        </w:rPr>
        <w:t xml:space="preserve">ассмотрение работ жюри: </w:t>
      </w:r>
      <w:r w:rsidR="00DA2B1D" w:rsidRPr="00F22E51">
        <w:rPr>
          <w:rFonts w:ascii="Times New Roman" w:hAnsi="Times New Roman"/>
          <w:b/>
          <w:sz w:val="28"/>
          <w:szCs w:val="28"/>
        </w:rPr>
        <w:t xml:space="preserve">с </w:t>
      </w:r>
      <w:r w:rsidR="006716B0" w:rsidRPr="00F22E51">
        <w:rPr>
          <w:rFonts w:ascii="Times New Roman" w:hAnsi="Times New Roman"/>
          <w:b/>
          <w:sz w:val="28"/>
          <w:szCs w:val="28"/>
        </w:rPr>
        <w:t>07</w:t>
      </w:r>
      <w:r w:rsidR="00DA2B1D" w:rsidRPr="00F22E51">
        <w:rPr>
          <w:rFonts w:ascii="Times New Roman" w:hAnsi="Times New Roman"/>
          <w:b/>
          <w:sz w:val="28"/>
          <w:szCs w:val="28"/>
        </w:rPr>
        <w:t xml:space="preserve"> </w:t>
      </w:r>
      <w:r w:rsidR="00723267" w:rsidRPr="00F22E51">
        <w:rPr>
          <w:rFonts w:ascii="Times New Roman" w:hAnsi="Times New Roman"/>
          <w:b/>
          <w:sz w:val="28"/>
          <w:szCs w:val="28"/>
        </w:rPr>
        <w:t>декабря</w:t>
      </w:r>
      <w:r w:rsidR="009C4628" w:rsidRPr="00F22E51">
        <w:rPr>
          <w:rFonts w:ascii="Times New Roman" w:hAnsi="Times New Roman"/>
          <w:b/>
          <w:sz w:val="28"/>
          <w:szCs w:val="28"/>
        </w:rPr>
        <w:t xml:space="preserve"> 2015</w:t>
      </w:r>
      <w:r w:rsidR="00742C5C" w:rsidRPr="00F22E51">
        <w:rPr>
          <w:rFonts w:ascii="Times New Roman" w:hAnsi="Times New Roman"/>
          <w:b/>
          <w:sz w:val="28"/>
          <w:szCs w:val="28"/>
        </w:rPr>
        <w:t xml:space="preserve"> </w:t>
      </w:r>
      <w:r w:rsidR="00DA2B1D" w:rsidRPr="00F22E51">
        <w:rPr>
          <w:rFonts w:ascii="Times New Roman" w:hAnsi="Times New Roman"/>
          <w:b/>
          <w:sz w:val="28"/>
          <w:szCs w:val="28"/>
        </w:rPr>
        <w:t>п</w:t>
      </w:r>
      <w:r w:rsidR="006716B0" w:rsidRPr="00F22E51">
        <w:rPr>
          <w:rFonts w:ascii="Times New Roman" w:hAnsi="Times New Roman"/>
          <w:b/>
          <w:sz w:val="28"/>
          <w:szCs w:val="28"/>
        </w:rPr>
        <w:t>о 10</w:t>
      </w:r>
      <w:r w:rsidR="00EF5BF4" w:rsidRPr="00F22E51">
        <w:rPr>
          <w:rFonts w:ascii="Times New Roman" w:hAnsi="Times New Roman"/>
          <w:b/>
          <w:sz w:val="28"/>
          <w:szCs w:val="28"/>
        </w:rPr>
        <w:t xml:space="preserve"> </w:t>
      </w:r>
      <w:r w:rsidR="00723267" w:rsidRPr="00F22E51">
        <w:rPr>
          <w:rFonts w:ascii="Times New Roman" w:hAnsi="Times New Roman"/>
          <w:b/>
          <w:sz w:val="28"/>
          <w:szCs w:val="28"/>
        </w:rPr>
        <w:t>декабря</w:t>
      </w:r>
      <w:r w:rsidR="00EF5BF4" w:rsidRPr="00F22E51">
        <w:rPr>
          <w:rFonts w:ascii="Times New Roman" w:hAnsi="Times New Roman"/>
          <w:b/>
          <w:sz w:val="28"/>
          <w:szCs w:val="28"/>
        </w:rPr>
        <w:t xml:space="preserve"> 2015 года</w:t>
      </w:r>
      <w:r w:rsidR="00EF5BF4" w:rsidRPr="00723267">
        <w:rPr>
          <w:rFonts w:ascii="Times New Roman" w:hAnsi="Times New Roman"/>
          <w:sz w:val="28"/>
          <w:szCs w:val="28"/>
        </w:rPr>
        <w:t>;</w:t>
      </w:r>
    </w:p>
    <w:p w:rsidR="00230887" w:rsidRPr="00723267" w:rsidRDefault="002A4473" w:rsidP="00F969F6">
      <w:pPr>
        <w:pStyle w:val="a4"/>
        <w:tabs>
          <w:tab w:val="num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B4D">
        <w:rPr>
          <w:rFonts w:ascii="Times New Roman" w:hAnsi="Times New Roman"/>
          <w:sz w:val="28"/>
          <w:szCs w:val="28"/>
        </w:rPr>
        <w:t>Подведение итогов конкурса и награждение победителей и номинантов</w:t>
      </w:r>
      <w:r w:rsidR="00D175FA">
        <w:rPr>
          <w:rFonts w:ascii="Times New Roman" w:hAnsi="Times New Roman"/>
          <w:sz w:val="28"/>
          <w:szCs w:val="28"/>
        </w:rPr>
        <w:t>:</w:t>
      </w:r>
      <w:r w:rsidR="00D175FA" w:rsidRPr="002A4473">
        <w:rPr>
          <w:rFonts w:ascii="Times New Roman" w:hAnsi="Times New Roman"/>
          <w:b/>
          <w:sz w:val="28"/>
          <w:szCs w:val="28"/>
        </w:rPr>
        <w:t xml:space="preserve"> </w:t>
      </w:r>
      <w:r w:rsidR="00723267" w:rsidRPr="00723267">
        <w:rPr>
          <w:rFonts w:ascii="Times New Roman" w:hAnsi="Times New Roman"/>
          <w:b/>
          <w:sz w:val="28"/>
          <w:szCs w:val="28"/>
        </w:rPr>
        <w:t>11</w:t>
      </w:r>
      <w:r w:rsidR="00230887" w:rsidRPr="00723267">
        <w:rPr>
          <w:rFonts w:ascii="Times New Roman" w:hAnsi="Times New Roman"/>
          <w:b/>
          <w:sz w:val="28"/>
          <w:szCs w:val="28"/>
        </w:rPr>
        <w:t xml:space="preserve"> </w:t>
      </w:r>
      <w:r w:rsidR="00D35B4D" w:rsidRPr="00723267">
        <w:rPr>
          <w:rFonts w:ascii="Times New Roman" w:hAnsi="Times New Roman"/>
          <w:b/>
          <w:sz w:val="28"/>
          <w:szCs w:val="28"/>
        </w:rPr>
        <w:t>декабря 2015 года.</w:t>
      </w:r>
    </w:p>
    <w:p w:rsidR="00DA2B1D" w:rsidRDefault="00DA2B1D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A5C0F" w:rsidRPr="001A5C0F" w:rsidRDefault="00742C5C" w:rsidP="001A5C0F">
      <w:pPr>
        <w:pStyle w:val="2"/>
        <w:keepNext w:val="0"/>
        <w:keepLines w:val="0"/>
        <w:widowControl w:val="0"/>
        <w:numPr>
          <w:ilvl w:val="1"/>
          <w:numId w:val="7"/>
        </w:numPr>
        <w:suppressAutoHyphens/>
        <w:spacing w:before="0" w:line="240" w:lineRule="auto"/>
        <w:ind w:left="0" w:firstLine="567"/>
        <w:jc w:val="center"/>
        <w:rPr>
          <w:lang w:eastAsia="hi-IN" w:bidi="hi-IN"/>
        </w:rPr>
      </w:pPr>
      <w:r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4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. П</w:t>
      </w:r>
      <w:r w:rsidR="00880F29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орядок определения победителей конкурса</w:t>
      </w:r>
      <w:r w:rsidR="00262BE4" w:rsidRPr="002A4473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</w:p>
    <w:p w:rsidR="00B70CC5" w:rsidRDefault="009C4628" w:rsidP="001A5C0F">
      <w:pPr>
        <w:pStyle w:val="a4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0CC5" w:rsidRPr="00B70CC5">
        <w:rPr>
          <w:rFonts w:ascii="Times New Roman" w:hAnsi="Times New Roman"/>
          <w:sz w:val="28"/>
          <w:szCs w:val="28"/>
        </w:rPr>
        <w:t>.1.</w:t>
      </w:r>
      <w:r w:rsidR="00B70CC5" w:rsidRPr="00B70CC5">
        <w:rPr>
          <w:rFonts w:ascii="Times New Roman" w:hAnsi="Times New Roman"/>
          <w:sz w:val="28"/>
          <w:szCs w:val="28"/>
        </w:rPr>
        <w:tab/>
        <w:t xml:space="preserve">В целях оценки конкурсных работ участников </w:t>
      </w:r>
      <w:r w:rsidR="007976A7">
        <w:rPr>
          <w:rFonts w:ascii="Times New Roman" w:hAnsi="Times New Roman"/>
          <w:sz w:val="28"/>
          <w:szCs w:val="28"/>
        </w:rPr>
        <w:t>конкурса</w:t>
      </w:r>
      <w:r w:rsidR="00B70CC5" w:rsidRPr="00B70CC5">
        <w:rPr>
          <w:rFonts w:ascii="Times New Roman" w:hAnsi="Times New Roman"/>
          <w:sz w:val="28"/>
          <w:szCs w:val="28"/>
        </w:rPr>
        <w:t xml:space="preserve"> и подведения итогов </w:t>
      </w:r>
      <w:r w:rsidR="00AF03D0">
        <w:rPr>
          <w:rFonts w:ascii="Times New Roman" w:hAnsi="Times New Roman"/>
          <w:sz w:val="28"/>
          <w:szCs w:val="28"/>
        </w:rPr>
        <w:t>формируется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8F4E41">
        <w:rPr>
          <w:rFonts w:ascii="Times New Roman" w:hAnsi="Times New Roman"/>
          <w:sz w:val="28"/>
          <w:szCs w:val="28"/>
        </w:rPr>
        <w:t xml:space="preserve"> из 5-ти</w:t>
      </w:r>
      <w:r w:rsidR="00F2371E">
        <w:rPr>
          <w:rFonts w:ascii="Times New Roman" w:hAnsi="Times New Roman"/>
          <w:sz w:val="28"/>
          <w:szCs w:val="28"/>
        </w:rPr>
        <w:t xml:space="preserve"> </w:t>
      </w:r>
      <w:r w:rsidR="00742C5C">
        <w:rPr>
          <w:rFonts w:ascii="Times New Roman" w:hAnsi="Times New Roman"/>
          <w:sz w:val="28"/>
          <w:szCs w:val="28"/>
        </w:rPr>
        <w:t xml:space="preserve">человек, в состав которого </w:t>
      </w:r>
      <w:r w:rsidR="00D35B4D">
        <w:rPr>
          <w:rFonts w:ascii="Times New Roman" w:hAnsi="Times New Roman"/>
          <w:sz w:val="28"/>
          <w:szCs w:val="28"/>
        </w:rPr>
        <w:t>входят эксперты в области ЖКХ, в том числе с ученой степенью</w:t>
      </w:r>
      <w:r w:rsidR="00504409">
        <w:rPr>
          <w:rFonts w:ascii="Times New Roman" w:hAnsi="Times New Roman"/>
          <w:sz w:val="28"/>
          <w:szCs w:val="28"/>
        </w:rPr>
        <w:t>.</w:t>
      </w:r>
    </w:p>
    <w:p w:rsidR="00AA1FAF" w:rsidRPr="00AA1FAF" w:rsidRDefault="009C4628" w:rsidP="003733FF">
      <w:pPr>
        <w:pStyle w:val="a4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F03D0">
        <w:rPr>
          <w:rFonts w:ascii="Times New Roman" w:hAnsi="Times New Roman"/>
          <w:sz w:val="28"/>
          <w:szCs w:val="28"/>
        </w:rPr>
        <w:t>.2</w:t>
      </w:r>
      <w:r w:rsidR="00AA1FAF" w:rsidRPr="00AA1FAF">
        <w:rPr>
          <w:rFonts w:ascii="Times New Roman" w:hAnsi="Times New Roman"/>
          <w:sz w:val="28"/>
          <w:szCs w:val="28"/>
        </w:rPr>
        <w:t xml:space="preserve">. </w:t>
      </w:r>
      <w:r w:rsidR="00E114E2">
        <w:rPr>
          <w:rFonts w:ascii="Times New Roman" w:hAnsi="Times New Roman"/>
          <w:sz w:val="28"/>
          <w:szCs w:val="28"/>
        </w:rPr>
        <w:t>Конкурсная комиссия</w:t>
      </w:r>
      <w:r w:rsidR="00AF03D0">
        <w:rPr>
          <w:rFonts w:ascii="Times New Roman" w:hAnsi="Times New Roman"/>
          <w:sz w:val="28"/>
          <w:szCs w:val="28"/>
        </w:rPr>
        <w:t xml:space="preserve"> </w:t>
      </w:r>
      <w:r w:rsidR="00AA1FAF" w:rsidRPr="00AA1FAF">
        <w:rPr>
          <w:rFonts w:ascii="Times New Roman" w:hAnsi="Times New Roman"/>
          <w:sz w:val="28"/>
          <w:szCs w:val="28"/>
        </w:rPr>
        <w:t>вправе отклонить работы, если они не соответствуют</w:t>
      </w:r>
      <w:r w:rsidR="00AF03D0">
        <w:rPr>
          <w:rFonts w:ascii="Times New Roman" w:hAnsi="Times New Roman"/>
          <w:sz w:val="28"/>
          <w:szCs w:val="28"/>
        </w:rPr>
        <w:t xml:space="preserve"> правилам и</w:t>
      </w:r>
      <w:r w:rsidR="00AA1FAF" w:rsidRPr="00AA1FAF">
        <w:rPr>
          <w:rFonts w:ascii="Times New Roman" w:hAnsi="Times New Roman"/>
          <w:sz w:val="28"/>
          <w:szCs w:val="28"/>
        </w:rPr>
        <w:t xml:space="preserve"> условиям настоящего Положения.</w:t>
      </w:r>
    </w:p>
    <w:p w:rsidR="00AA1FAF" w:rsidRPr="00AA1FAF" w:rsidRDefault="009C4628" w:rsidP="003733FF">
      <w:pPr>
        <w:pStyle w:val="a4"/>
        <w:spacing w:before="0"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3D0">
        <w:rPr>
          <w:rFonts w:ascii="Times New Roman" w:hAnsi="Times New Roman"/>
          <w:sz w:val="28"/>
          <w:szCs w:val="28"/>
        </w:rPr>
        <w:t>.3</w:t>
      </w:r>
      <w:r w:rsidR="00AA1FAF" w:rsidRPr="00AA1FAF">
        <w:rPr>
          <w:rFonts w:ascii="Times New Roman" w:hAnsi="Times New Roman"/>
          <w:sz w:val="28"/>
          <w:szCs w:val="28"/>
        </w:rPr>
        <w:t xml:space="preserve">. Решение о победителях </w:t>
      </w:r>
      <w:r w:rsidR="007976A7">
        <w:rPr>
          <w:rFonts w:ascii="Times New Roman" w:hAnsi="Times New Roman"/>
          <w:sz w:val="28"/>
          <w:szCs w:val="28"/>
        </w:rPr>
        <w:t xml:space="preserve">конкурса </w:t>
      </w:r>
      <w:r w:rsidR="00AA1FAF" w:rsidRPr="00AA1FAF">
        <w:rPr>
          <w:rFonts w:ascii="Times New Roman" w:hAnsi="Times New Roman"/>
          <w:sz w:val="28"/>
          <w:szCs w:val="28"/>
        </w:rPr>
        <w:t xml:space="preserve">принимается </w:t>
      </w:r>
      <w:r w:rsidR="00423A46">
        <w:rPr>
          <w:rFonts w:ascii="Times New Roman" w:hAnsi="Times New Roman"/>
          <w:sz w:val="28"/>
          <w:szCs w:val="28"/>
        </w:rPr>
        <w:t xml:space="preserve">по результатам </w:t>
      </w:r>
      <w:r w:rsidR="00723267">
        <w:rPr>
          <w:rFonts w:ascii="Times New Roman" w:hAnsi="Times New Roman"/>
          <w:sz w:val="28"/>
          <w:szCs w:val="28"/>
        </w:rPr>
        <w:t>работы</w:t>
      </w:r>
      <w:r w:rsidR="005F1492">
        <w:rPr>
          <w:rFonts w:ascii="Times New Roman" w:hAnsi="Times New Roman"/>
          <w:sz w:val="28"/>
          <w:szCs w:val="28"/>
        </w:rPr>
        <w:t xml:space="preserve"> </w:t>
      </w:r>
      <w:r w:rsidR="00E114E2">
        <w:rPr>
          <w:rFonts w:ascii="Times New Roman" w:hAnsi="Times New Roman"/>
          <w:sz w:val="28"/>
          <w:szCs w:val="28"/>
        </w:rPr>
        <w:t>конкурсной комиссии</w:t>
      </w:r>
      <w:r w:rsidR="00723267">
        <w:rPr>
          <w:rFonts w:ascii="Times New Roman" w:hAnsi="Times New Roman"/>
          <w:sz w:val="28"/>
          <w:szCs w:val="28"/>
        </w:rPr>
        <w:t xml:space="preserve"> в сроки, установленные п.п. 3.3 настоявшего Положения и </w:t>
      </w:r>
      <w:r w:rsidR="00BC604A">
        <w:rPr>
          <w:rFonts w:ascii="Times New Roman" w:hAnsi="Times New Roman"/>
          <w:sz w:val="28"/>
          <w:szCs w:val="28"/>
        </w:rPr>
        <w:t>оценки работ в соответствии с критериями оценки участников (Приложение №3).</w:t>
      </w:r>
    </w:p>
    <w:p w:rsidR="00D35B4D" w:rsidRDefault="00D35B4D" w:rsidP="00A0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04A" w:rsidRDefault="00BC604A" w:rsidP="00D3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4D" w:rsidRPr="00D35B4D" w:rsidRDefault="00D35B4D" w:rsidP="00D35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5. 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 конкурса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 5.1.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результатам предоставленной документации определяются победители конкурса;</w:t>
      </w:r>
    </w:p>
    <w:p w:rsidR="00D35B4D" w:rsidRPr="00D35B4D" w:rsidRDefault="00D35B4D" w:rsidP="00D35B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</w:t>
      </w:r>
      <w:r w:rsidRPr="00D35B4D">
        <w:rPr>
          <w:rFonts w:ascii="Times New Roman" w:hAnsi="Times New Roman" w:cs="Times New Roman"/>
          <w:sz w:val="28"/>
          <w:szCs w:val="28"/>
        </w:rPr>
        <w:t>о результатам</w:t>
      </w:r>
      <w:r w:rsidR="00E114E2">
        <w:rPr>
          <w:rFonts w:ascii="Times New Roman" w:hAnsi="Times New Roman" w:cs="Times New Roman"/>
          <w:sz w:val="28"/>
          <w:szCs w:val="28"/>
        </w:rPr>
        <w:t xml:space="preserve"> определения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и</w:t>
      </w:r>
      <w:r w:rsidR="00E114E2">
        <w:rPr>
          <w:rFonts w:ascii="Times New Roman" w:hAnsi="Times New Roman" w:cs="Times New Roman"/>
          <w:sz w:val="28"/>
          <w:szCs w:val="28"/>
        </w:rPr>
        <w:t xml:space="preserve"> церемония 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B1D" w:rsidRDefault="000E0B1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B4D" w:rsidRPr="00D35B4D" w:rsidRDefault="00D35B4D" w:rsidP="00D35B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D">
        <w:rPr>
          <w:rFonts w:ascii="Times New Roman" w:hAnsi="Times New Roman" w:cs="Times New Roman"/>
          <w:b/>
          <w:sz w:val="28"/>
          <w:szCs w:val="28"/>
        </w:rPr>
        <w:t>6. Информационное обеспечение конкурса.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6.1. </w:t>
      </w:r>
      <w:r w:rsidR="00D4473A">
        <w:rPr>
          <w:rFonts w:ascii="Times New Roman" w:hAnsi="Times New Roman" w:cs="Times New Roman"/>
          <w:sz w:val="28"/>
          <w:szCs w:val="28"/>
        </w:rPr>
        <w:t>В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рамках информационного освещения конкурса осуществляется:</w:t>
      </w:r>
    </w:p>
    <w:p w:rsidR="00D35B4D" w:rsidRP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публикация</w:t>
      </w:r>
      <w:r w:rsidRPr="00D35B4D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="00D4473A">
        <w:rPr>
          <w:rFonts w:ascii="Times New Roman" w:hAnsi="Times New Roman" w:cs="Times New Roman"/>
          <w:sz w:val="28"/>
          <w:szCs w:val="28"/>
        </w:rPr>
        <w:t>ионного сообщения о проведении,</w:t>
      </w:r>
      <w:r w:rsidRPr="00D35B4D">
        <w:rPr>
          <w:rFonts w:ascii="Times New Roman" w:hAnsi="Times New Roman" w:cs="Times New Roman"/>
          <w:sz w:val="28"/>
          <w:szCs w:val="28"/>
        </w:rPr>
        <w:t xml:space="preserve"> результатах конкурса</w:t>
      </w:r>
      <w:r w:rsidR="00D4473A">
        <w:rPr>
          <w:rFonts w:ascii="Times New Roman" w:hAnsi="Times New Roman" w:cs="Times New Roman"/>
          <w:sz w:val="28"/>
          <w:szCs w:val="28"/>
        </w:rPr>
        <w:t xml:space="preserve"> и итоговом мероприятии награждения победителей</w:t>
      </w:r>
      <w:r w:rsidRPr="00D35B4D">
        <w:rPr>
          <w:rFonts w:ascii="Times New Roman" w:hAnsi="Times New Roman" w:cs="Times New Roman"/>
          <w:sz w:val="28"/>
          <w:szCs w:val="28"/>
        </w:rPr>
        <w:t xml:space="preserve"> в СМИ;</w:t>
      </w:r>
    </w:p>
    <w:p w:rsidR="00D35B4D" w:rsidRDefault="00D35B4D" w:rsidP="00D35B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4D">
        <w:rPr>
          <w:rFonts w:ascii="Times New Roman" w:hAnsi="Times New Roman" w:cs="Times New Roman"/>
          <w:sz w:val="28"/>
          <w:szCs w:val="28"/>
        </w:rPr>
        <w:t xml:space="preserve">- </w:t>
      </w:r>
      <w:r w:rsidR="00D4473A">
        <w:rPr>
          <w:rFonts w:ascii="Times New Roman" w:hAnsi="Times New Roman" w:cs="Times New Roman"/>
          <w:sz w:val="28"/>
          <w:szCs w:val="28"/>
        </w:rPr>
        <w:t>осуществляется информационная рассылка потенциальным участникам конкурса;</w:t>
      </w:r>
    </w:p>
    <w:p w:rsidR="00D4473A" w:rsidRPr="00D4473A" w:rsidRDefault="00D4473A" w:rsidP="00D447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издается брошюра по итогам конкурса.</w:t>
      </w: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C45" w:rsidRDefault="001C6C45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C45" w:rsidRDefault="001C6C45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C37" w:rsidRDefault="002D6C37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034" w:rsidRDefault="00484034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4A7F" w:rsidRDefault="00EB4A7F" w:rsidP="00EB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BB40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4FD" w:rsidRDefault="00AC04FD" w:rsidP="001C6C4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4FD" w:rsidRDefault="00AC04FD" w:rsidP="001C6C4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4FD" w:rsidRDefault="00AC04FD" w:rsidP="001C6C4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C45" w:rsidRPr="001C6C45" w:rsidRDefault="001C6C45" w:rsidP="001C6C45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6C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1C6C45" w:rsidRPr="001C6C45" w:rsidRDefault="001C6C45" w:rsidP="001C6C4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6C45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</w:p>
    <w:p w:rsidR="001C6C45" w:rsidRPr="001C6C45" w:rsidRDefault="001C6C45" w:rsidP="00BB40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C45" w:rsidRPr="001C6C45" w:rsidRDefault="001C6C45" w:rsidP="001C6C4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1C6C45">
        <w:rPr>
          <w:rFonts w:ascii="Times New Roman" w:hAnsi="Times New Roman" w:cs="Times New Roman"/>
          <w:b/>
          <w:sz w:val="28"/>
        </w:rPr>
        <w:t xml:space="preserve">Форма заявки для участия в конкурсе </w:t>
      </w:r>
    </w:p>
    <w:p w:rsidR="001C6C45" w:rsidRPr="001C6C45" w:rsidRDefault="001C6C45" w:rsidP="001C6C4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1C6C45">
        <w:rPr>
          <w:rFonts w:ascii="Times New Roman" w:hAnsi="Times New Roman" w:cs="Times New Roman"/>
          <w:b/>
          <w:sz w:val="28"/>
        </w:rPr>
        <w:t>«Лучшее ТСЖ, ЖСК, ЖК в 2015 году»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1C6C45" w:rsidRPr="001C6C45" w:rsidTr="001C6C45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6C45">
              <w:rPr>
                <w:rFonts w:ascii="Times New Roman" w:hAnsi="Times New Roman"/>
                <w:sz w:val="28"/>
              </w:rPr>
              <w:t xml:space="preserve">Полное наименование участника конкурса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C6C45" w:rsidRPr="001C6C45" w:rsidTr="001C6C45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6C45">
              <w:rPr>
                <w:rFonts w:ascii="Times New Roman" w:hAnsi="Times New Roman"/>
                <w:sz w:val="28"/>
              </w:rPr>
              <w:t>Юридический (фактический) адрес участника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C6C45" w:rsidRPr="001C6C45" w:rsidTr="001C6C45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6C45">
              <w:rPr>
                <w:rFonts w:ascii="Times New Roman" w:hAnsi="Times New Roman"/>
                <w:sz w:val="28"/>
              </w:rPr>
              <w:t>ФИО (руководителя, ответственного представителя)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C6C45" w:rsidRPr="001C6C45" w:rsidTr="001C6C45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6C45">
              <w:rPr>
                <w:rFonts w:ascii="Times New Roman" w:hAnsi="Times New Roman"/>
                <w:sz w:val="28"/>
              </w:rPr>
              <w:t xml:space="preserve">Контактная информация (телефон и </w:t>
            </w:r>
            <w:r w:rsidRPr="001C6C45">
              <w:rPr>
                <w:rFonts w:ascii="Times New Roman" w:hAnsi="Times New Roman"/>
                <w:sz w:val="28"/>
                <w:lang w:val="en-US"/>
              </w:rPr>
              <w:t>e</w:t>
            </w:r>
            <w:r w:rsidRPr="001C6C45">
              <w:rPr>
                <w:rFonts w:ascii="Times New Roman" w:hAnsi="Times New Roman"/>
                <w:sz w:val="28"/>
              </w:rPr>
              <w:t>-</w:t>
            </w:r>
            <w:r w:rsidRPr="001C6C45">
              <w:rPr>
                <w:rFonts w:ascii="Times New Roman" w:hAnsi="Times New Roman"/>
                <w:sz w:val="28"/>
                <w:lang w:val="en-US"/>
              </w:rPr>
              <w:t>mail</w:t>
            </w:r>
            <w:r w:rsidRPr="001C6C45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1C6C45" w:rsidRPr="001C6C45" w:rsidTr="001C6C45">
        <w:trPr>
          <w:trHeight w:val="121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C6C45">
              <w:rPr>
                <w:rFonts w:ascii="Times New Roman" w:hAnsi="Times New Roman"/>
                <w:sz w:val="28"/>
              </w:rPr>
              <w:t>Информация о материалах, представленных  в составе заявки (перечень и кол-во листов)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C6C45">
              <w:rPr>
                <w:rFonts w:ascii="Times New Roman" w:hAnsi="Times New Roman"/>
                <w:sz w:val="28"/>
                <w:lang w:eastAsia="en-US"/>
              </w:rPr>
              <w:t>1.</w:t>
            </w:r>
          </w:p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C6C45">
              <w:rPr>
                <w:rFonts w:ascii="Times New Roman" w:hAnsi="Times New Roman"/>
                <w:sz w:val="28"/>
                <w:lang w:eastAsia="en-US"/>
              </w:rPr>
              <w:t>2.</w:t>
            </w:r>
          </w:p>
          <w:p w:rsidR="001C6C45" w:rsidRPr="001C6C45" w:rsidRDefault="001C6C45" w:rsidP="001C6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1C6C45"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</w:tr>
    </w:tbl>
    <w:p w:rsidR="001C6C45" w:rsidRPr="001C6C45" w:rsidRDefault="001C6C45" w:rsidP="001C6C4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C6C45" w:rsidRPr="001C6C45" w:rsidRDefault="001C6C45" w:rsidP="00BB40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ТСЖ, ЖСК, ЖК «________________» заявляет о своем участии в Конкурсе на звание «Лучшее ТСЖ, ЖСК, ЖК в 2015 году».</w:t>
      </w:r>
    </w:p>
    <w:p w:rsidR="001C6C45" w:rsidRPr="001C6C45" w:rsidRDefault="001C6C45" w:rsidP="00BB40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 xml:space="preserve">Подпись уполномоченного </w:t>
      </w: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лица участника  _______________________________________Фамилия И.О.</w:t>
      </w: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Должность</w:t>
      </w: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Подпись секретаря конкурсной комиссии _______Фамилия И.О. (должность)</w:t>
      </w: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45" w:rsidRPr="001C6C45" w:rsidRDefault="001C6C45" w:rsidP="00BB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C45">
        <w:rPr>
          <w:rFonts w:ascii="Times New Roman" w:hAnsi="Times New Roman" w:cs="Times New Roman"/>
          <w:sz w:val="28"/>
          <w:szCs w:val="28"/>
        </w:rPr>
        <w:t>Дата принятия заявки: _____________________________________________</w:t>
      </w:r>
    </w:p>
    <w:p w:rsidR="00BB40BC" w:rsidRDefault="00BB40BC" w:rsidP="00BB40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2032" w:rsidRPr="00A0518E" w:rsidRDefault="00BB40BC" w:rsidP="00BB40B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518E">
        <w:rPr>
          <w:rFonts w:ascii="Times New Roman" w:hAnsi="Times New Roman" w:cs="Times New Roman"/>
          <w:b/>
          <w:i/>
          <w:sz w:val="24"/>
          <w:szCs w:val="24"/>
        </w:rPr>
        <w:t>Дополнительно к заявке на участие в конкурсе необходимо приложить:</w:t>
      </w:r>
    </w:p>
    <w:p w:rsidR="00BB40BC" w:rsidRPr="00A0518E" w:rsidRDefault="00BB40BC" w:rsidP="00BB40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18E">
        <w:rPr>
          <w:rFonts w:ascii="Times New Roman" w:hAnsi="Times New Roman" w:cs="Times New Roman"/>
          <w:b/>
          <w:i/>
          <w:sz w:val="24"/>
          <w:szCs w:val="24"/>
        </w:rPr>
        <w:t>1. Копию свидетельства о государственной  регистрации ТСЖ, ЖСК, ЖК</w:t>
      </w:r>
    </w:p>
    <w:p w:rsidR="00BB40BC" w:rsidRPr="00A0518E" w:rsidRDefault="00BB40BC" w:rsidP="00BB40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18E">
        <w:rPr>
          <w:rFonts w:ascii="Times New Roman" w:hAnsi="Times New Roman" w:cs="Times New Roman"/>
          <w:b/>
          <w:i/>
          <w:sz w:val="24"/>
          <w:szCs w:val="24"/>
        </w:rPr>
        <w:t>2. Копию свидетельства о постановке на налоговый уче</w:t>
      </w:r>
      <w:proofErr w:type="gramStart"/>
      <w:r w:rsidRPr="00A0518E">
        <w:rPr>
          <w:rFonts w:ascii="Times New Roman" w:hAnsi="Times New Roman" w:cs="Times New Roman"/>
          <w:b/>
          <w:i/>
          <w:sz w:val="24"/>
          <w:szCs w:val="24"/>
        </w:rPr>
        <w:t>т(</w:t>
      </w:r>
      <w:proofErr w:type="spellStart"/>
      <w:proofErr w:type="gramEnd"/>
      <w:r w:rsidRPr="00A0518E">
        <w:rPr>
          <w:rFonts w:ascii="Times New Roman" w:hAnsi="Times New Roman" w:cs="Times New Roman"/>
          <w:b/>
          <w:i/>
          <w:sz w:val="24"/>
          <w:szCs w:val="24"/>
        </w:rPr>
        <w:t>инн</w:t>
      </w:r>
      <w:proofErr w:type="spellEnd"/>
      <w:r w:rsidRPr="00A0518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4A" w:rsidRPr="00A0518E" w:rsidRDefault="00BB40BC" w:rsidP="00BB40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18E">
        <w:rPr>
          <w:rFonts w:ascii="Times New Roman" w:hAnsi="Times New Roman" w:cs="Times New Roman"/>
          <w:b/>
          <w:i/>
          <w:sz w:val="24"/>
          <w:szCs w:val="24"/>
        </w:rPr>
        <w:t>3. Перечень выполненных работ текущего и капитального ремонта за 9 месяцев 2015 года</w:t>
      </w:r>
    </w:p>
    <w:p w:rsidR="00BB40BC" w:rsidRDefault="00BB40BC" w:rsidP="00BC6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4FD" w:rsidRDefault="00AC04FD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BC604A" w:rsidRDefault="00BC604A" w:rsidP="00A07EF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604A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BC604A" w:rsidRDefault="00BC604A" w:rsidP="00F2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4A" w:rsidRDefault="00BC604A" w:rsidP="00BC60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4A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конкурса</w:t>
      </w:r>
    </w:p>
    <w:p w:rsidR="001D554A" w:rsidRPr="00BC604A" w:rsidRDefault="001D554A" w:rsidP="00BC60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4A">
        <w:rPr>
          <w:rFonts w:ascii="Times New Roman" w:hAnsi="Times New Roman" w:cs="Times New Roman"/>
          <w:b/>
          <w:sz w:val="28"/>
          <w:szCs w:val="28"/>
        </w:rPr>
        <w:t>«Лучшее ТСЖ, ЖСК, ЖК в 2015 году»</w:t>
      </w:r>
    </w:p>
    <w:p w:rsidR="00BC604A" w:rsidRDefault="00BC604A" w:rsidP="00BC60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3225"/>
      </w:tblGrid>
      <w:tr w:rsidR="00BF5DF3" w:rsidTr="00F50241">
        <w:tc>
          <w:tcPr>
            <w:tcW w:w="710" w:type="dxa"/>
          </w:tcPr>
          <w:p w:rsidR="00BF5DF3" w:rsidRDefault="00BF5DF3" w:rsidP="00BF5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DF3" w:rsidRDefault="00BF5DF3" w:rsidP="00BF5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BF5DF3" w:rsidRDefault="00BF5DF3" w:rsidP="00BF5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5" w:type="dxa"/>
          </w:tcPr>
          <w:p w:rsidR="00BF5DF3" w:rsidRDefault="00BF5DF3" w:rsidP="00BF5D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BF5DF3" w:rsidTr="00F50241">
        <w:tc>
          <w:tcPr>
            <w:tcW w:w="710" w:type="dxa"/>
          </w:tcPr>
          <w:p w:rsidR="00BF5DF3" w:rsidRDefault="00BF5DF3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BF5DF3" w:rsidRDefault="00BF5DF3" w:rsidP="003B2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неплательщиками </w:t>
            </w:r>
          </w:p>
        </w:tc>
        <w:tc>
          <w:tcPr>
            <w:tcW w:w="3225" w:type="dxa"/>
          </w:tcPr>
          <w:p w:rsidR="00BF5DF3" w:rsidRDefault="003B247D" w:rsidP="00BC60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собираемость</w:t>
            </w:r>
            <w:r w:rsidRPr="00BF5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платежей по дому за 9 месяцев текущего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7CD8" w:rsidTr="00F50241">
        <w:tc>
          <w:tcPr>
            <w:tcW w:w="710" w:type="dxa"/>
          </w:tcPr>
          <w:p w:rsidR="000C7CD8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0C7CD8" w:rsidRPr="003B247D" w:rsidRDefault="000C7CD8" w:rsidP="003B2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непогашенной задолженности перед </w:t>
            </w:r>
            <w:proofErr w:type="spellStart"/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ресурсоснабжающими</w:t>
            </w:r>
            <w:proofErr w:type="spellEnd"/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3225" w:type="dxa"/>
          </w:tcPr>
          <w:p w:rsidR="000C7CD8" w:rsidRPr="000C7CD8" w:rsidRDefault="000C7CD8" w:rsidP="00BC604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рублей (указать за 9 месяцев текущего года)</w:t>
            </w:r>
          </w:p>
        </w:tc>
      </w:tr>
      <w:tr w:rsidR="00BF5DF3" w:rsidTr="00F50241">
        <w:tc>
          <w:tcPr>
            <w:tcW w:w="710" w:type="dxa"/>
          </w:tcPr>
          <w:p w:rsidR="00BF5DF3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BF5DF3" w:rsidRDefault="00BF5DF3" w:rsidP="00BF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наиболее значимых работ за 2015 год</w:t>
            </w:r>
          </w:p>
        </w:tc>
        <w:tc>
          <w:tcPr>
            <w:tcW w:w="3225" w:type="dxa"/>
          </w:tcPr>
          <w:p w:rsidR="00BF5DF3" w:rsidRPr="000C7CD8" w:rsidRDefault="00F50241" w:rsidP="000C7CD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  <w:r w:rsidR="000C7CD8"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количество и наименование проведенных наиболее значимых работ за 2015 год)</w:t>
            </w:r>
          </w:p>
        </w:tc>
      </w:tr>
      <w:tr w:rsidR="000C7CD8" w:rsidTr="00F50241">
        <w:tc>
          <w:tcPr>
            <w:tcW w:w="710" w:type="dxa"/>
          </w:tcPr>
          <w:p w:rsidR="000C7CD8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0C7CD8" w:rsidRDefault="00AA2F1A" w:rsidP="00671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 w:rsidR="006716B0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</w:p>
        </w:tc>
        <w:tc>
          <w:tcPr>
            <w:tcW w:w="3225" w:type="dxa"/>
          </w:tcPr>
          <w:p w:rsidR="000C7CD8" w:rsidRDefault="000C7CD8" w:rsidP="000C7CD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тип места сбора отходов (А, Б, В, иное)</w:t>
            </w:r>
            <w:proofErr w:type="gramEnd"/>
          </w:p>
        </w:tc>
      </w:tr>
      <w:tr w:rsidR="000C7CD8" w:rsidTr="00F50241">
        <w:tc>
          <w:tcPr>
            <w:tcW w:w="710" w:type="dxa"/>
          </w:tcPr>
          <w:p w:rsidR="000C7CD8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0C7CD8" w:rsidRPr="000C7CD8" w:rsidRDefault="000C7CD8" w:rsidP="00BF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Наличие акта готовности дома к отопительному сезону</w:t>
            </w:r>
          </w:p>
        </w:tc>
        <w:tc>
          <w:tcPr>
            <w:tcW w:w="3225" w:type="dxa"/>
          </w:tcPr>
          <w:p w:rsidR="000C7CD8" w:rsidRPr="000C7CD8" w:rsidRDefault="000C7CD8" w:rsidP="006716B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(указать дату получения</w:t>
            </w:r>
            <w:r w:rsidR="0067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последнего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документа</w:t>
            </w:r>
            <w:r w:rsidR="00F22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всех управляемых</w:t>
            </w:r>
            <w:r w:rsidR="0067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МКД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554A" w:rsidTr="00F50241">
        <w:tc>
          <w:tcPr>
            <w:tcW w:w="710" w:type="dxa"/>
          </w:tcPr>
          <w:p w:rsidR="001D554A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1D554A" w:rsidRDefault="000C7CD8" w:rsidP="001D5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Наличие акта технического состояния дома</w:t>
            </w:r>
          </w:p>
        </w:tc>
        <w:tc>
          <w:tcPr>
            <w:tcW w:w="3225" w:type="dxa"/>
          </w:tcPr>
          <w:p w:rsidR="001D554A" w:rsidRPr="000C7CD8" w:rsidRDefault="000C7CD8" w:rsidP="00BC604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номер (при наличии указать номер документа)</w:t>
            </w:r>
          </w:p>
        </w:tc>
      </w:tr>
      <w:tr w:rsidR="001D554A" w:rsidTr="00F50241">
        <w:tc>
          <w:tcPr>
            <w:tcW w:w="710" w:type="dxa"/>
          </w:tcPr>
          <w:p w:rsidR="001D554A" w:rsidRDefault="006A3A2B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55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1D554A" w:rsidRDefault="000C7CD8" w:rsidP="001D5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>Наличие кадастрового паспорта земельного участка многоквартирного дома</w:t>
            </w:r>
          </w:p>
        </w:tc>
        <w:tc>
          <w:tcPr>
            <w:tcW w:w="3225" w:type="dxa"/>
          </w:tcPr>
          <w:p w:rsidR="001D554A" w:rsidRPr="000C7CD8" w:rsidRDefault="000C7CD8" w:rsidP="00BC604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 w:rsidRPr="000C7CD8">
              <w:rPr>
                <w:rFonts w:ascii="Times New Roman" w:hAnsi="Times New Roman" w:cs="Times New Roman"/>
                <w:i/>
                <w:sz w:val="24"/>
                <w:szCs w:val="24"/>
              </w:rPr>
              <w:t>/нет</w:t>
            </w:r>
          </w:p>
        </w:tc>
      </w:tr>
      <w:tr w:rsidR="000C7CD8" w:rsidTr="00F50241">
        <w:tc>
          <w:tcPr>
            <w:tcW w:w="710" w:type="dxa"/>
          </w:tcPr>
          <w:p w:rsidR="000C7CD8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C7CD8" w:rsidRPr="000C7CD8" w:rsidRDefault="000C7CD8" w:rsidP="001D5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D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ТСЖ, ЖСК, ЖК на </w:t>
            </w:r>
            <w:r w:rsidR="00690A24" w:rsidRPr="00690A24">
              <w:rPr>
                <w:rFonts w:ascii="Times New Roman" w:hAnsi="Times New Roman" w:cs="Times New Roman"/>
                <w:sz w:val="28"/>
                <w:szCs w:val="28"/>
              </w:rPr>
              <w:t>сайте Реформа ЖКХ (ГИС ЖКХ)</w:t>
            </w:r>
          </w:p>
        </w:tc>
        <w:tc>
          <w:tcPr>
            <w:tcW w:w="3225" w:type="dxa"/>
          </w:tcPr>
          <w:p w:rsidR="000C7CD8" w:rsidRPr="000C7CD8" w:rsidRDefault="00690A24" w:rsidP="000C7CD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0A24">
              <w:rPr>
                <w:rFonts w:ascii="Times New Roman" w:hAnsi="Times New Roman" w:cs="Times New Roman"/>
                <w:i/>
                <w:sz w:val="24"/>
                <w:szCs w:val="24"/>
              </w:rPr>
              <w:t>чч.мм</w:t>
            </w:r>
            <w:proofErr w:type="gramStart"/>
            <w:r w:rsidRPr="00690A24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690A24">
              <w:rPr>
                <w:rFonts w:ascii="Times New Roman" w:hAnsi="Times New Roman" w:cs="Times New Roman"/>
                <w:i/>
                <w:sz w:val="24"/>
                <w:szCs w:val="24"/>
              </w:rPr>
              <w:t>од</w:t>
            </w:r>
            <w:proofErr w:type="spellEnd"/>
            <w:r w:rsidRPr="00690A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дату последних изменений)</w:t>
            </w:r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пообъектных</w:t>
            </w:r>
            <w:proofErr w:type="spellEnd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проведения работ </w:t>
            </w:r>
          </w:p>
        </w:tc>
        <w:tc>
          <w:tcPr>
            <w:tcW w:w="3225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/нет)</w:t>
            </w:r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Наличие планов развития организации</w:t>
            </w:r>
          </w:p>
        </w:tc>
        <w:tc>
          <w:tcPr>
            <w:tcW w:w="3225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/нет)</w:t>
            </w:r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50241" w:rsidRPr="00F50241" w:rsidRDefault="00F5024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 xml:space="preserve">Сроки устранения аварийной ситуации </w:t>
            </w:r>
          </w:p>
          <w:p w:rsidR="00F50241" w:rsidRPr="00F50241" w:rsidRDefault="00F5024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(При одной аварийной ситуации в  среднем по году (периоду)</w:t>
            </w:r>
            <w:proofErr w:type="gramEnd"/>
          </w:p>
        </w:tc>
        <w:tc>
          <w:tcPr>
            <w:tcW w:w="3225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 (указать среднее количество часов, за которые устраняются аварийные ситуации)</w:t>
            </w:r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50241" w:rsidRPr="00F50241" w:rsidRDefault="00F5024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Наличие системы отчетности перед потребителями, закрепленной в договоре</w:t>
            </w:r>
          </w:p>
        </w:tc>
        <w:tc>
          <w:tcPr>
            <w:tcW w:w="3225" w:type="dxa"/>
          </w:tcPr>
          <w:p w:rsid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241">
              <w:rPr>
                <w:rFonts w:ascii="Times New Roman" w:hAnsi="Times New Roman" w:cs="Times New Roman"/>
                <w:i/>
                <w:sz w:val="24"/>
                <w:szCs w:val="24"/>
              </w:rPr>
              <w:t>выдержка из договора/устава об отчетности за услуги управления</w:t>
            </w:r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F50241" w:rsidRDefault="00F5024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персонала</w:t>
            </w:r>
          </w:p>
        </w:tc>
        <w:tc>
          <w:tcPr>
            <w:tcW w:w="3225" w:type="dxa"/>
          </w:tcPr>
          <w:p w:rsidR="00F50241" w:rsidRP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</w:t>
            </w:r>
            <w:proofErr w:type="spellEnd"/>
          </w:p>
        </w:tc>
      </w:tr>
      <w:tr w:rsidR="00F50241" w:rsidTr="00F50241">
        <w:tc>
          <w:tcPr>
            <w:tcW w:w="710" w:type="dxa"/>
          </w:tcPr>
          <w:p w:rsidR="00F50241" w:rsidRDefault="00605700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A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6716B0" w:rsidRPr="00F50241" w:rsidRDefault="00F5024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Инспекции государственного жилищного надзора Пермского края (за 9 месяцев 2015 года)</w:t>
            </w:r>
            <w:r w:rsidR="006716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05700">
              <w:rPr>
                <w:rFonts w:ascii="Times New Roman" w:hAnsi="Times New Roman" w:cs="Times New Roman"/>
                <w:sz w:val="28"/>
                <w:szCs w:val="28"/>
              </w:rPr>
              <w:t>отношении ТСЖ/председателя</w:t>
            </w:r>
            <w:r w:rsidR="006716B0">
              <w:rPr>
                <w:rFonts w:ascii="Times New Roman" w:hAnsi="Times New Roman" w:cs="Times New Roman"/>
                <w:sz w:val="28"/>
                <w:szCs w:val="28"/>
              </w:rPr>
              <w:t xml:space="preserve"> ТСЖ</w:t>
            </w:r>
          </w:p>
        </w:tc>
        <w:tc>
          <w:tcPr>
            <w:tcW w:w="3225" w:type="dxa"/>
          </w:tcPr>
          <w:p w:rsidR="00F50241" w:rsidRDefault="00F5024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Шт.</w:t>
            </w:r>
          </w:p>
        </w:tc>
      </w:tr>
      <w:tr w:rsidR="003235A1" w:rsidTr="00F50241">
        <w:tc>
          <w:tcPr>
            <w:tcW w:w="710" w:type="dxa"/>
          </w:tcPr>
          <w:p w:rsidR="003235A1" w:rsidRDefault="00897CC9" w:rsidP="001C56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3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3235A1" w:rsidRPr="00F50241" w:rsidRDefault="003235A1" w:rsidP="001C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Наличие диспетчерской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3235A1" w:rsidRDefault="003235A1" w:rsidP="001C56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/нет</w:t>
            </w:r>
          </w:p>
        </w:tc>
      </w:tr>
      <w:tr w:rsidR="003235A1" w:rsidTr="00F50241">
        <w:tc>
          <w:tcPr>
            <w:tcW w:w="710" w:type="dxa"/>
          </w:tcPr>
          <w:p w:rsidR="003235A1" w:rsidRDefault="003235A1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3235A1" w:rsidRPr="00F22E51" w:rsidRDefault="003235A1" w:rsidP="0003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E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внедрению </w:t>
            </w:r>
            <w:proofErr w:type="spellStart"/>
            <w:r w:rsidRPr="00F22E51">
              <w:rPr>
                <w:rFonts w:ascii="Times New Roman" w:hAnsi="Times New Roman" w:cs="Times New Roman"/>
                <w:sz w:val="28"/>
                <w:szCs w:val="28"/>
              </w:rPr>
              <w:t>энергоресурсосберегающих</w:t>
            </w:r>
            <w:proofErr w:type="spellEnd"/>
            <w:r w:rsidRPr="00F22E5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инновационных проектов и решений, энергосберегающих материалов и оборудования</w:t>
            </w:r>
          </w:p>
        </w:tc>
        <w:tc>
          <w:tcPr>
            <w:tcW w:w="3225" w:type="dxa"/>
          </w:tcPr>
          <w:p w:rsidR="003235A1" w:rsidRPr="00F22E51" w:rsidRDefault="003235A1" w:rsidP="00030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E51">
              <w:rPr>
                <w:rFonts w:ascii="Times New Roman" w:hAnsi="Times New Roman" w:cs="Times New Roman"/>
                <w:i/>
                <w:sz w:val="24"/>
                <w:szCs w:val="24"/>
              </w:rPr>
              <w:t>Шт. (указать количество внедренных мероприятий и перечислить их или их отсутствие)</w:t>
            </w:r>
          </w:p>
        </w:tc>
      </w:tr>
      <w:tr w:rsidR="003235A1" w:rsidTr="00F50241">
        <w:tc>
          <w:tcPr>
            <w:tcW w:w="710" w:type="dxa"/>
          </w:tcPr>
          <w:p w:rsidR="003235A1" w:rsidRDefault="003235A1" w:rsidP="001D5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3235A1" w:rsidRPr="00F50241" w:rsidRDefault="003235A1" w:rsidP="00F50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41">
              <w:rPr>
                <w:rFonts w:ascii="Times New Roman" w:hAnsi="Times New Roman" w:cs="Times New Roman"/>
                <w:sz w:val="28"/>
                <w:szCs w:val="28"/>
              </w:rPr>
              <w:t>Фотоотчет: состояние общего имущества дома, наличие приборов учета и пр.</w:t>
            </w:r>
          </w:p>
        </w:tc>
        <w:tc>
          <w:tcPr>
            <w:tcW w:w="3225" w:type="dxa"/>
          </w:tcPr>
          <w:p w:rsidR="003235A1" w:rsidRDefault="003235A1" w:rsidP="001F7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 не менее 5 фотографий</w:t>
            </w:r>
          </w:p>
        </w:tc>
      </w:tr>
    </w:tbl>
    <w:p w:rsidR="00BC604A" w:rsidRPr="00BC604A" w:rsidRDefault="00BC604A" w:rsidP="00BC60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032" w:rsidRDefault="000E2032" w:rsidP="00A07E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518E" w:rsidRDefault="00A0518E" w:rsidP="00252EE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0518E" w:rsidSect="00AC0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55" w:rsidRDefault="00297B55" w:rsidP="00AB128E">
      <w:pPr>
        <w:spacing w:after="0" w:line="240" w:lineRule="auto"/>
      </w:pPr>
      <w:r>
        <w:separator/>
      </w:r>
    </w:p>
  </w:endnote>
  <w:endnote w:type="continuationSeparator" w:id="0">
    <w:p w:rsidR="00297B55" w:rsidRDefault="00297B55" w:rsidP="00A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55" w:rsidRDefault="00297B55" w:rsidP="00AB128E">
      <w:pPr>
        <w:spacing w:after="0" w:line="240" w:lineRule="auto"/>
      </w:pPr>
      <w:r>
        <w:separator/>
      </w:r>
    </w:p>
  </w:footnote>
  <w:footnote w:type="continuationSeparator" w:id="0">
    <w:p w:rsidR="00297B55" w:rsidRDefault="00297B55" w:rsidP="00A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6"/>
        <w:szCs w:val="1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EC1D34"/>
    <w:multiLevelType w:val="hybridMultilevel"/>
    <w:tmpl w:val="C3F8AE7C"/>
    <w:lvl w:ilvl="0" w:tplc="C05032C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09D297B"/>
    <w:multiLevelType w:val="hybridMultilevel"/>
    <w:tmpl w:val="29EA5ADA"/>
    <w:lvl w:ilvl="0" w:tplc="11786C6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521E0A"/>
    <w:multiLevelType w:val="hybridMultilevel"/>
    <w:tmpl w:val="148E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1E1F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5246C"/>
    <w:multiLevelType w:val="hybridMultilevel"/>
    <w:tmpl w:val="9C062268"/>
    <w:lvl w:ilvl="0" w:tplc="4C42F4A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9A35F3"/>
    <w:multiLevelType w:val="multilevel"/>
    <w:tmpl w:val="CBAC0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13DF5"/>
    <w:multiLevelType w:val="hybridMultilevel"/>
    <w:tmpl w:val="35AE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01CEC"/>
    <w:multiLevelType w:val="hybridMultilevel"/>
    <w:tmpl w:val="7632C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A0074"/>
    <w:multiLevelType w:val="hybridMultilevel"/>
    <w:tmpl w:val="FA96EA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A4"/>
    <w:rsid w:val="000043BA"/>
    <w:rsid w:val="00010C49"/>
    <w:rsid w:val="00012AA0"/>
    <w:rsid w:val="00013395"/>
    <w:rsid w:val="0001651D"/>
    <w:rsid w:val="00016A61"/>
    <w:rsid w:val="000222EE"/>
    <w:rsid w:val="00026800"/>
    <w:rsid w:val="00030F05"/>
    <w:rsid w:val="00034116"/>
    <w:rsid w:val="00035668"/>
    <w:rsid w:val="00035F53"/>
    <w:rsid w:val="00036633"/>
    <w:rsid w:val="00041192"/>
    <w:rsid w:val="00041632"/>
    <w:rsid w:val="00050BE0"/>
    <w:rsid w:val="00052019"/>
    <w:rsid w:val="000633D2"/>
    <w:rsid w:val="00063775"/>
    <w:rsid w:val="00065087"/>
    <w:rsid w:val="00070061"/>
    <w:rsid w:val="0008275F"/>
    <w:rsid w:val="00086E55"/>
    <w:rsid w:val="00097EFF"/>
    <w:rsid w:val="000A2726"/>
    <w:rsid w:val="000A6E3C"/>
    <w:rsid w:val="000B0C15"/>
    <w:rsid w:val="000C3500"/>
    <w:rsid w:val="000C42EA"/>
    <w:rsid w:val="000C7CD8"/>
    <w:rsid w:val="000D3EE8"/>
    <w:rsid w:val="000D7424"/>
    <w:rsid w:val="000E0B1D"/>
    <w:rsid w:val="000E2032"/>
    <w:rsid w:val="000F3651"/>
    <w:rsid w:val="00102626"/>
    <w:rsid w:val="00103824"/>
    <w:rsid w:val="001117EF"/>
    <w:rsid w:val="00116F54"/>
    <w:rsid w:val="00132147"/>
    <w:rsid w:val="00141615"/>
    <w:rsid w:val="001433FC"/>
    <w:rsid w:val="00143EA5"/>
    <w:rsid w:val="00144D17"/>
    <w:rsid w:val="00150B51"/>
    <w:rsid w:val="00152E83"/>
    <w:rsid w:val="00153B6A"/>
    <w:rsid w:val="00162B1B"/>
    <w:rsid w:val="00165E87"/>
    <w:rsid w:val="001737E5"/>
    <w:rsid w:val="00182DD5"/>
    <w:rsid w:val="00186C9E"/>
    <w:rsid w:val="00192BD4"/>
    <w:rsid w:val="00196893"/>
    <w:rsid w:val="001A0C24"/>
    <w:rsid w:val="001A140C"/>
    <w:rsid w:val="001A2475"/>
    <w:rsid w:val="001A3D57"/>
    <w:rsid w:val="001A567F"/>
    <w:rsid w:val="001A5913"/>
    <w:rsid w:val="001A5C0F"/>
    <w:rsid w:val="001A7445"/>
    <w:rsid w:val="001B2DF9"/>
    <w:rsid w:val="001C3ABA"/>
    <w:rsid w:val="001C6C45"/>
    <w:rsid w:val="001D554A"/>
    <w:rsid w:val="001E065B"/>
    <w:rsid w:val="001E0BE4"/>
    <w:rsid w:val="001E5A7D"/>
    <w:rsid w:val="001E7923"/>
    <w:rsid w:val="001F05BF"/>
    <w:rsid w:val="001F5F1C"/>
    <w:rsid w:val="002011A3"/>
    <w:rsid w:val="00203A50"/>
    <w:rsid w:val="00205BD7"/>
    <w:rsid w:val="00207939"/>
    <w:rsid w:val="0021007C"/>
    <w:rsid w:val="002222A3"/>
    <w:rsid w:val="00230084"/>
    <w:rsid w:val="00230887"/>
    <w:rsid w:val="00240549"/>
    <w:rsid w:val="00246E5E"/>
    <w:rsid w:val="00252EE8"/>
    <w:rsid w:val="00262BE4"/>
    <w:rsid w:val="00263929"/>
    <w:rsid w:val="00264DC7"/>
    <w:rsid w:val="0026690E"/>
    <w:rsid w:val="00266940"/>
    <w:rsid w:val="002700A5"/>
    <w:rsid w:val="00272E41"/>
    <w:rsid w:val="00277D34"/>
    <w:rsid w:val="002841A1"/>
    <w:rsid w:val="00290462"/>
    <w:rsid w:val="002915BF"/>
    <w:rsid w:val="002973E7"/>
    <w:rsid w:val="00297B55"/>
    <w:rsid w:val="002A34B3"/>
    <w:rsid w:val="002A4473"/>
    <w:rsid w:val="002B0AAE"/>
    <w:rsid w:val="002B25E9"/>
    <w:rsid w:val="002C0832"/>
    <w:rsid w:val="002C1458"/>
    <w:rsid w:val="002D0E23"/>
    <w:rsid w:val="002D3428"/>
    <w:rsid w:val="002D6AEF"/>
    <w:rsid w:val="002D6C37"/>
    <w:rsid w:val="002E2E0C"/>
    <w:rsid w:val="002E3106"/>
    <w:rsid w:val="002E4DAC"/>
    <w:rsid w:val="002F7478"/>
    <w:rsid w:val="003033A7"/>
    <w:rsid w:val="003071BD"/>
    <w:rsid w:val="00311B82"/>
    <w:rsid w:val="003235A1"/>
    <w:rsid w:val="003506DF"/>
    <w:rsid w:val="00350D96"/>
    <w:rsid w:val="003565AD"/>
    <w:rsid w:val="00365F4D"/>
    <w:rsid w:val="00366F1B"/>
    <w:rsid w:val="003679AA"/>
    <w:rsid w:val="00371FC3"/>
    <w:rsid w:val="003733FF"/>
    <w:rsid w:val="0037504A"/>
    <w:rsid w:val="003833E8"/>
    <w:rsid w:val="003970AA"/>
    <w:rsid w:val="003A5674"/>
    <w:rsid w:val="003B127A"/>
    <w:rsid w:val="003B1D99"/>
    <w:rsid w:val="003B247D"/>
    <w:rsid w:val="003C22F4"/>
    <w:rsid w:val="003C2CA5"/>
    <w:rsid w:val="003D0C78"/>
    <w:rsid w:val="003D436A"/>
    <w:rsid w:val="003E00A3"/>
    <w:rsid w:val="003E3EF2"/>
    <w:rsid w:val="003F4A40"/>
    <w:rsid w:val="00401043"/>
    <w:rsid w:val="004104CA"/>
    <w:rsid w:val="00423A46"/>
    <w:rsid w:val="00425DB3"/>
    <w:rsid w:val="0043478B"/>
    <w:rsid w:val="00435FBB"/>
    <w:rsid w:val="00440AF9"/>
    <w:rsid w:val="00443753"/>
    <w:rsid w:val="004468C5"/>
    <w:rsid w:val="00450ABE"/>
    <w:rsid w:val="00450B97"/>
    <w:rsid w:val="0045288E"/>
    <w:rsid w:val="004629B3"/>
    <w:rsid w:val="00473D7D"/>
    <w:rsid w:val="00475D8A"/>
    <w:rsid w:val="004831E1"/>
    <w:rsid w:val="00483BDC"/>
    <w:rsid w:val="00484034"/>
    <w:rsid w:val="0048628F"/>
    <w:rsid w:val="004A3392"/>
    <w:rsid w:val="004A3A23"/>
    <w:rsid w:val="004A4667"/>
    <w:rsid w:val="004A4AB9"/>
    <w:rsid w:val="004A582B"/>
    <w:rsid w:val="004B4571"/>
    <w:rsid w:val="004C11CE"/>
    <w:rsid w:val="004C2DE0"/>
    <w:rsid w:val="004C52BD"/>
    <w:rsid w:val="004D2FB0"/>
    <w:rsid w:val="004D43A0"/>
    <w:rsid w:val="004E03AE"/>
    <w:rsid w:val="00503F44"/>
    <w:rsid w:val="0050436F"/>
    <w:rsid w:val="00504409"/>
    <w:rsid w:val="0051620D"/>
    <w:rsid w:val="0052274D"/>
    <w:rsid w:val="00522CE6"/>
    <w:rsid w:val="00541E3D"/>
    <w:rsid w:val="00541F2B"/>
    <w:rsid w:val="00544B13"/>
    <w:rsid w:val="00551745"/>
    <w:rsid w:val="00553408"/>
    <w:rsid w:val="0056711A"/>
    <w:rsid w:val="00571132"/>
    <w:rsid w:val="00571799"/>
    <w:rsid w:val="00575DB8"/>
    <w:rsid w:val="005779A4"/>
    <w:rsid w:val="005815C1"/>
    <w:rsid w:val="00583DE4"/>
    <w:rsid w:val="00591EAA"/>
    <w:rsid w:val="005946E5"/>
    <w:rsid w:val="00597C74"/>
    <w:rsid w:val="005A0185"/>
    <w:rsid w:val="005A2F21"/>
    <w:rsid w:val="005A6582"/>
    <w:rsid w:val="005B0545"/>
    <w:rsid w:val="005B37DF"/>
    <w:rsid w:val="005B751F"/>
    <w:rsid w:val="005D0A99"/>
    <w:rsid w:val="005D36A2"/>
    <w:rsid w:val="005E1DF5"/>
    <w:rsid w:val="005E34F4"/>
    <w:rsid w:val="005E5886"/>
    <w:rsid w:val="005F0276"/>
    <w:rsid w:val="005F1166"/>
    <w:rsid w:val="005F1492"/>
    <w:rsid w:val="005F17AA"/>
    <w:rsid w:val="005F2E59"/>
    <w:rsid w:val="00605700"/>
    <w:rsid w:val="00606DD4"/>
    <w:rsid w:val="006134E2"/>
    <w:rsid w:val="00613A71"/>
    <w:rsid w:val="006157B2"/>
    <w:rsid w:val="00616A22"/>
    <w:rsid w:val="00621378"/>
    <w:rsid w:val="00631512"/>
    <w:rsid w:val="00640105"/>
    <w:rsid w:val="00642846"/>
    <w:rsid w:val="006429A9"/>
    <w:rsid w:val="006511D3"/>
    <w:rsid w:val="006542AF"/>
    <w:rsid w:val="00656E95"/>
    <w:rsid w:val="00670749"/>
    <w:rsid w:val="00670F87"/>
    <w:rsid w:val="0067153A"/>
    <w:rsid w:val="006716B0"/>
    <w:rsid w:val="00672D4A"/>
    <w:rsid w:val="00674559"/>
    <w:rsid w:val="0067744D"/>
    <w:rsid w:val="00677495"/>
    <w:rsid w:val="00682E06"/>
    <w:rsid w:val="00690A24"/>
    <w:rsid w:val="00692873"/>
    <w:rsid w:val="006A3A2B"/>
    <w:rsid w:val="006A6FE5"/>
    <w:rsid w:val="006C025A"/>
    <w:rsid w:val="006C066D"/>
    <w:rsid w:val="006C0AAA"/>
    <w:rsid w:val="006C1F4E"/>
    <w:rsid w:val="006C263D"/>
    <w:rsid w:val="006C2BBA"/>
    <w:rsid w:val="006C45B3"/>
    <w:rsid w:val="006D0119"/>
    <w:rsid w:val="006D761F"/>
    <w:rsid w:val="006D779B"/>
    <w:rsid w:val="006E17CB"/>
    <w:rsid w:val="006E3AC4"/>
    <w:rsid w:val="006E549A"/>
    <w:rsid w:val="006E5CD8"/>
    <w:rsid w:val="006E6A3D"/>
    <w:rsid w:val="006E6A43"/>
    <w:rsid w:val="006E7403"/>
    <w:rsid w:val="00704720"/>
    <w:rsid w:val="007049E9"/>
    <w:rsid w:val="00706201"/>
    <w:rsid w:val="0071534D"/>
    <w:rsid w:val="00721392"/>
    <w:rsid w:val="00721F63"/>
    <w:rsid w:val="00723267"/>
    <w:rsid w:val="00725DF1"/>
    <w:rsid w:val="007348EA"/>
    <w:rsid w:val="00742595"/>
    <w:rsid w:val="00742AEC"/>
    <w:rsid w:val="00742C5C"/>
    <w:rsid w:val="007458D0"/>
    <w:rsid w:val="00751A52"/>
    <w:rsid w:val="00762B6C"/>
    <w:rsid w:val="007643B6"/>
    <w:rsid w:val="00767BB7"/>
    <w:rsid w:val="00776291"/>
    <w:rsid w:val="00781DEF"/>
    <w:rsid w:val="00783C32"/>
    <w:rsid w:val="007878E7"/>
    <w:rsid w:val="00791ACA"/>
    <w:rsid w:val="00792BC7"/>
    <w:rsid w:val="00795947"/>
    <w:rsid w:val="007976A7"/>
    <w:rsid w:val="007A42EC"/>
    <w:rsid w:val="007B0D3C"/>
    <w:rsid w:val="007B621D"/>
    <w:rsid w:val="007B7646"/>
    <w:rsid w:val="007B7AFC"/>
    <w:rsid w:val="007E067B"/>
    <w:rsid w:val="007E4821"/>
    <w:rsid w:val="007E56E8"/>
    <w:rsid w:val="007F5213"/>
    <w:rsid w:val="00805002"/>
    <w:rsid w:val="00811A3E"/>
    <w:rsid w:val="00821EFE"/>
    <w:rsid w:val="0082289D"/>
    <w:rsid w:val="00831226"/>
    <w:rsid w:val="00842036"/>
    <w:rsid w:val="00842C23"/>
    <w:rsid w:val="00850DD2"/>
    <w:rsid w:val="008546B9"/>
    <w:rsid w:val="00855B4F"/>
    <w:rsid w:val="00856815"/>
    <w:rsid w:val="00864D9A"/>
    <w:rsid w:val="008661AD"/>
    <w:rsid w:val="00870420"/>
    <w:rsid w:val="00872918"/>
    <w:rsid w:val="00877BE0"/>
    <w:rsid w:val="00880F29"/>
    <w:rsid w:val="00881FF5"/>
    <w:rsid w:val="008871CA"/>
    <w:rsid w:val="00890D6B"/>
    <w:rsid w:val="008929C2"/>
    <w:rsid w:val="00897CC9"/>
    <w:rsid w:val="008A1523"/>
    <w:rsid w:val="008B0548"/>
    <w:rsid w:val="008B275B"/>
    <w:rsid w:val="008B4843"/>
    <w:rsid w:val="008B498E"/>
    <w:rsid w:val="008B71CD"/>
    <w:rsid w:val="008C6B36"/>
    <w:rsid w:val="008D01D1"/>
    <w:rsid w:val="008D1C9F"/>
    <w:rsid w:val="008E3362"/>
    <w:rsid w:val="008F4E41"/>
    <w:rsid w:val="008F6069"/>
    <w:rsid w:val="00900A82"/>
    <w:rsid w:val="00901B93"/>
    <w:rsid w:val="00906BF8"/>
    <w:rsid w:val="00910D92"/>
    <w:rsid w:val="00912B1C"/>
    <w:rsid w:val="00920986"/>
    <w:rsid w:val="0092360B"/>
    <w:rsid w:val="00924B8D"/>
    <w:rsid w:val="00936670"/>
    <w:rsid w:val="00936E15"/>
    <w:rsid w:val="009370BE"/>
    <w:rsid w:val="00937CB8"/>
    <w:rsid w:val="009454D3"/>
    <w:rsid w:val="00946052"/>
    <w:rsid w:val="00950CC0"/>
    <w:rsid w:val="00952876"/>
    <w:rsid w:val="009620C8"/>
    <w:rsid w:val="00963132"/>
    <w:rsid w:val="00974B31"/>
    <w:rsid w:val="0098222F"/>
    <w:rsid w:val="009863A4"/>
    <w:rsid w:val="00990C75"/>
    <w:rsid w:val="009A767F"/>
    <w:rsid w:val="009C4628"/>
    <w:rsid w:val="009D725B"/>
    <w:rsid w:val="009E1D45"/>
    <w:rsid w:val="009E59DC"/>
    <w:rsid w:val="009F230D"/>
    <w:rsid w:val="009F33A0"/>
    <w:rsid w:val="00A01AA8"/>
    <w:rsid w:val="00A02939"/>
    <w:rsid w:val="00A0518E"/>
    <w:rsid w:val="00A06B9C"/>
    <w:rsid w:val="00A07EFC"/>
    <w:rsid w:val="00A15DA1"/>
    <w:rsid w:val="00A222AF"/>
    <w:rsid w:val="00A27562"/>
    <w:rsid w:val="00A30E9E"/>
    <w:rsid w:val="00A3531D"/>
    <w:rsid w:val="00A47E64"/>
    <w:rsid w:val="00A530CF"/>
    <w:rsid w:val="00A56B87"/>
    <w:rsid w:val="00A56FCA"/>
    <w:rsid w:val="00A60198"/>
    <w:rsid w:val="00A60985"/>
    <w:rsid w:val="00A84338"/>
    <w:rsid w:val="00AA1FAF"/>
    <w:rsid w:val="00AA2F1A"/>
    <w:rsid w:val="00AA3891"/>
    <w:rsid w:val="00AA4719"/>
    <w:rsid w:val="00AA48A7"/>
    <w:rsid w:val="00AA75F6"/>
    <w:rsid w:val="00AB128E"/>
    <w:rsid w:val="00AB1BD9"/>
    <w:rsid w:val="00AB258C"/>
    <w:rsid w:val="00AC04FD"/>
    <w:rsid w:val="00AC0AD6"/>
    <w:rsid w:val="00AC1845"/>
    <w:rsid w:val="00AD0826"/>
    <w:rsid w:val="00AD4E7C"/>
    <w:rsid w:val="00AD6A0D"/>
    <w:rsid w:val="00AE1718"/>
    <w:rsid w:val="00AE325B"/>
    <w:rsid w:val="00AF03D0"/>
    <w:rsid w:val="00AF1341"/>
    <w:rsid w:val="00AF4BB0"/>
    <w:rsid w:val="00B011EF"/>
    <w:rsid w:val="00B130DC"/>
    <w:rsid w:val="00B26925"/>
    <w:rsid w:val="00B27BBB"/>
    <w:rsid w:val="00B33165"/>
    <w:rsid w:val="00B337B7"/>
    <w:rsid w:val="00B341E3"/>
    <w:rsid w:val="00B35F23"/>
    <w:rsid w:val="00B5147E"/>
    <w:rsid w:val="00B51765"/>
    <w:rsid w:val="00B62AA4"/>
    <w:rsid w:val="00B63787"/>
    <w:rsid w:val="00B652D0"/>
    <w:rsid w:val="00B70520"/>
    <w:rsid w:val="00B70CC5"/>
    <w:rsid w:val="00B730AF"/>
    <w:rsid w:val="00B74778"/>
    <w:rsid w:val="00B74823"/>
    <w:rsid w:val="00B754DD"/>
    <w:rsid w:val="00B777C9"/>
    <w:rsid w:val="00B77851"/>
    <w:rsid w:val="00B8385C"/>
    <w:rsid w:val="00B85286"/>
    <w:rsid w:val="00B91296"/>
    <w:rsid w:val="00B9514D"/>
    <w:rsid w:val="00BA4F5B"/>
    <w:rsid w:val="00BA585C"/>
    <w:rsid w:val="00BB2B24"/>
    <w:rsid w:val="00BB3454"/>
    <w:rsid w:val="00BB40BC"/>
    <w:rsid w:val="00BB6C6B"/>
    <w:rsid w:val="00BC604A"/>
    <w:rsid w:val="00BD04E7"/>
    <w:rsid w:val="00BD3ED1"/>
    <w:rsid w:val="00BD5FEB"/>
    <w:rsid w:val="00BD680E"/>
    <w:rsid w:val="00BE4485"/>
    <w:rsid w:val="00BE69A5"/>
    <w:rsid w:val="00BF3FAE"/>
    <w:rsid w:val="00BF5106"/>
    <w:rsid w:val="00BF5DF3"/>
    <w:rsid w:val="00C03123"/>
    <w:rsid w:val="00C05ADF"/>
    <w:rsid w:val="00C107BB"/>
    <w:rsid w:val="00C14A2F"/>
    <w:rsid w:val="00C16A66"/>
    <w:rsid w:val="00C21D11"/>
    <w:rsid w:val="00C24451"/>
    <w:rsid w:val="00C253EF"/>
    <w:rsid w:val="00C31B53"/>
    <w:rsid w:val="00C33C7A"/>
    <w:rsid w:val="00C40732"/>
    <w:rsid w:val="00C4168C"/>
    <w:rsid w:val="00C45343"/>
    <w:rsid w:val="00C46D37"/>
    <w:rsid w:val="00C56A8A"/>
    <w:rsid w:val="00C8168F"/>
    <w:rsid w:val="00C817B9"/>
    <w:rsid w:val="00C83B15"/>
    <w:rsid w:val="00C84116"/>
    <w:rsid w:val="00C847B5"/>
    <w:rsid w:val="00C91880"/>
    <w:rsid w:val="00C956E5"/>
    <w:rsid w:val="00CA1403"/>
    <w:rsid w:val="00CA1611"/>
    <w:rsid w:val="00CA2650"/>
    <w:rsid w:val="00CA42B4"/>
    <w:rsid w:val="00CA442A"/>
    <w:rsid w:val="00CB02F0"/>
    <w:rsid w:val="00CB2D62"/>
    <w:rsid w:val="00CB3850"/>
    <w:rsid w:val="00CC0216"/>
    <w:rsid w:val="00CC2538"/>
    <w:rsid w:val="00CC279A"/>
    <w:rsid w:val="00CD0BA2"/>
    <w:rsid w:val="00CD372E"/>
    <w:rsid w:val="00CD3815"/>
    <w:rsid w:val="00CD6538"/>
    <w:rsid w:val="00CF5050"/>
    <w:rsid w:val="00D06DB7"/>
    <w:rsid w:val="00D14F2B"/>
    <w:rsid w:val="00D175FA"/>
    <w:rsid w:val="00D20188"/>
    <w:rsid w:val="00D26726"/>
    <w:rsid w:val="00D31223"/>
    <w:rsid w:val="00D35B4D"/>
    <w:rsid w:val="00D36445"/>
    <w:rsid w:val="00D379DD"/>
    <w:rsid w:val="00D4284E"/>
    <w:rsid w:val="00D4473A"/>
    <w:rsid w:val="00D469BA"/>
    <w:rsid w:val="00D51A0E"/>
    <w:rsid w:val="00D5333D"/>
    <w:rsid w:val="00D6196C"/>
    <w:rsid w:val="00D73D87"/>
    <w:rsid w:val="00D75015"/>
    <w:rsid w:val="00D76FA6"/>
    <w:rsid w:val="00D77BE0"/>
    <w:rsid w:val="00D83A99"/>
    <w:rsid w:val="00D8733A"/>
    <w:rsid w:val="00D90684"/>
    <w:rsid w:val="00D94D5B"/>
    <w:rsid w:val="00D94D9C"/>
    <w:rsid w:val="00DA2B1D"/>
    <w:rsid w:val="00DA2C15"/>
    <w:rsid w:val="00DA3530"/>
    <w:rsid w:val="00DA6B8F"/>
    <w:rsid w:val="00DA7AB9"/>
    <w:rsid w:val="00DB0496"/>
    <w:rsid w:val="00DB7B5A"/>
    <w:rsid w:val="00DB7EF7"/>
    <w:rsid w:val="00DC032A"/>
    <w:rsid w:val="00DC0C34"/>
    <w:rsid w:val="00DC404C"/>
    <w:rsid w:val="00DD0288"/>
    <w:rsid w:val="00DE0C5B"/>
    <w:rsid w:val="00DE3528"/>
    <w:rsid w:val="00DE5F65"/>
    <w:rsid w:val="00DF3120"/>
    <w:rsid w:val="00DF64D7"/>
    <w:rsid w:val="00DF7367"/>
    <w:rsid w:val="00E04D77"/>
    <w:rsid w:val="00E071B6"/>
    <w:rsid w:val="00E114E2"/>
    <w:rsid w:val="00E12ACB"/>
    <w:rsid w:val="00E13C32"/>
    <w:rsid w:val="00E16167"/>
    <w:rsid w:val="00E20095"/>
    <w:rsid w:val="00E234F9"/>
    <w:rsid w:val="00E23764"/>
    <w:rsid w:val="00E259BD"/>
    <w:rsid w:val="00E305F6"/>
    <w:rsid w:val="00E31645"/>
    <w:rsid w:val="00E32B78"/>
    <w:rsid w:val="00E35398"/>
    <w:rsid w:val="00E46890"/>
    <w:rsid w:val="00E47B6F"/>
    <w:rsid w:val="00E5134A"/>
    <w:rsid w:val="00E53747"/>
    <w:rsid w:val="00E57596"/>
    <w:rsid w:val="00E62DA0"/>
    <w:rsid w:val="00E815AC"/>
    <w:rsid w:val="00E82290"/>
    <w:rsid w:val="00E8400A"/>
    <w:rsid w:val="00E8494B"/>
    <w:rsid w:val="00E85C4C"/>
    <w:rsid w:val="00E864C8"/>
    <w:rsid w:val="00EB03F0"/>
    <w:rsid w:val="00EB4A7F"/>
    <w:rsid w:val="00EC185B"/>
    <w:rsid w:val="00EC1EF5"/>
    <w:rsid w:val="00ED0330"/>
    <w:rsid w:val="00ED7FC4"/>
    <w:rsid w:val="00EE556B"/>
    <w:rsid w:val="00EF0F8B"/>
    <w:rsid w:val="00EF5BF4"/>
    <w:rsid w:val="00F00CEE"/>
    <w:rsid w:val="00F040F0"/>
    <w:rsid w:val="00F12196"/>
    <w:rsid w:val="00F21469"/>
    <w:rsid w:val="00F227A2"/>
    <w:rsid w:val="00F22DE4"/>
    <w:rsid w:val="00F22E51"/>
    <w:rsid w:val="00F2371E"/>
    <w:rsid w:val="00F2513F"/>
    <w:rsid w:val="00F31DE8"/>
    <w:rsid w:val="00F33FAD"/>
    <w:rsid w:val="00F35FC0"/>
    <w:rsid w:val="00F42FC7"/>
    <w:rsid w:val="00F47B19"/>
    <w:rsid w:val="00F50241"/>
    <w:rsid w:val="00F70B4D"/>
    <w:rsid w:val="00F7152E"/>
    <w:rsid w:val="00F8549F"/>
    <w:rsid w:val="00F9580B"/>
    <w:rsid w:val="00F95F9D"/>
    <w:rsid w:val="00F960F3"/>
    <w:rsid w:val="00F969F6"/>
    <w:rsid w:val="00F96B02"/>
    <w:rsid w:val="00F97D1C"/>
    <w:rsid w:val="00FA0517"/>
    <w:rsid w:val="00FA72E4"/>
    <w:rsid w:val="00FB5609"/>
    <w:rsid w:val="00FC1DC3"/>
    <w:rsid w:val="00FC2287"/>
    <w:rsid w:val="00FC2D22"/>
    <w:rsid w:val="00FC56B3"/>
    <w:rsid w:val="00FD0D6B"/>
    <w:rsid w:val="00FD429F"/>
    <w:rsid w:val="00FD52DF"/>
    <w:rsid w:val="00FE0A47"/>
    <w:rsid w:val="00FE2146"/>
    <w:rsid w:val="00FE67EB"/>
    <w:rsid w:val="00FF0F18"/>
    <w:rsid w:val="00FF19E2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B1D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1D9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1D99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D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1D99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B1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05F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779A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05F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779A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E3106"/>
    <w:pPr>
      <w:ind w:left="720"/>
    </w:pPr>
  </w:style>
  <w:style w:type="paragraph" w:styleId="a4">
    <w:name w:val="Normal (Web)"/>
    <w:basedOn w:val="a"/>
    <w:rsid w:val="00AA4719"/>
    <w:pPr>
      <w:widowControl w:val="0"/>
      <w:suppressAutoHyphens/>
      <w:spacing w:before="280" w:after="28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styleId="a5">
    <w:name w:val="Hyperlink"/>
    <w:uiPriority w:val="99"/>
    <w:rsid w:val="004831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A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1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28E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28E"/>
    <w:rPr>
      <w:rFonts w:cs="Calibri"/>
      <w:sz w:val="22"/>
      <w:szCs w:val="22"/>
    </w:rPr>
  </w:style>
  <w:style w:type="character" w:styleId="ac">
    <w:name w:val="Strong"/>
    <w:basedOn w:val="a0"/>
    <w:uiPriority w:val="22"/>
    <w:qFormat/>
    <w:locked/>
    <w:rsid w:val="00990C75"/>
    <w:rPr>
      <w:b/>
      <w:bCs/>
    </w:rPr>
  </w:style>
  <w:style w:type="table" w:styleId="ad">
    <w:name w:val="Table Grid"/>
    <w:basedOn w:val="a1"/>
    <w:uiPriority w:val="59"/>
    <w:locked/>
    <w:rsid w:val="00F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locked/>
    <w:rsid w:val="00F2513F"/>
    <w:rPr>
      <w:b/>
      <w:bCs/>
      <w:i w:val="0"/>
      <w:iCs w:val="0"/>
    </w:rPr>
  </w:style>
  <w:style w:type="character" w:customStyle="1" w:styleId="st1">
    <w:name w:val="st1"/>
    <w:basedOn w:val="a0"/>
    <w:rsid w:val="00F2513F"/>
  </w:style>
  <w:style w:type="character" w:customStyle="1" w:styleId="wmi-callto">
    <w:name w:val="wmi-callto"/>
    <w:basedOn w:val="a0"/>
    <w:rsid w:val="00FA72E4"/>
  </w:style>
  <w:style w:type="character" w:customStyle="1" w:styleId="apple-converted-space">
    <w:name w:val="apple-converted-space"/>
    <w:basedOn w:val="a0"/>
    <w:rsid w:val="00D469BA"/>
  </w:style>
  <w:style w:type="table" w:customStyle="1" w:styleId="11">
    <w:name w:val="Сетка таблицы1"/>
    <w:basedOn w:val="a1"/>
    <w:next w:val="ad"/>
    <w:uiPriority w:val="59"/>
    <w:rsid w:val="00E114E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B1D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1D9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1D99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D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1D99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oszakaz-servic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szakaz-servic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04B3-6545-47BF-85A5-683EF4DF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Galanev</dc:creator>
  <cp:lastModifiedBy>Копылова Алла Сергеевна</cp:lastModifiedBy>
  <cp:revision>2</cp:revision>
  <cp:lastPrinted>2015-10-06T06:55:00Z</cp:lastPrinted>
  <dcterms:created xsi:type="dcterms:W3CDTF">2015-11-20T06:55:00Z</dcterms:created>
  <dcterms:modified xsi:type="dcterms:W3CDTF">2015-11-20T06:55:00Z</dcterms:modified>
</cp:coreProperties>
</file>