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E78D69" w14:textId="628DD3F6" w:rsidR="00C646A8" w:rsidRPr="00505611" w:rsidRDefault="00721E91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</w:rPr>
      </w:pPr>
      <w:r w:rsidRPr="00505611">
        <w:rPr>
          <w:noProof/>
          <w:lang w:eastAsia="ru-RU"/>
        </w:rPr>
        <w:drawing>
          <wp:anchor distT="0" distB="0" distL="114935" distR="114935" simplePos="0" relativeHeight="251656704" behindDoc="0" locked="0" layoutInCell="1" allowOverlap="1" wp14:anchorId="1A2E2C63" wp14:editId="4766E219">
            <wp:simplePos x="0" y="0"/>
            <wp:positionH relativeFrom="column">
              <wp:posOffset>2975610</wp:posOffset>
            </wp:positionH>
            <wp:positionV relativeFrom="paragraph">
              <wp:posOffset>-618324</wp:posOffset>
            </wp:positionV>
            <wp:extent cx="405130" cy="4933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FAFBD55" wp14:editId="2EFB3D23">
                <wp:simplePos x="0" y="0"/>
                <wp:positionH relativeFrom="column">
                  <wp:posOffset>975995</wp:posOffset>
                </wp:positionH>
                <wp:positionV relativeFrom="paragraph">
                  <wp:posOffset>-618490</wp:posOffset>
                </wp:positionV>
                <wp:extent cx="326390" cy="2463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E4DA" w14:textId="77777777" w:rsidR="00C646A8" w:rsidRDefault="00C646A8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BD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6.85pt;margin-top:-48.7pt;width:25.7pt;height:19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" strokecolor="white" strokeweight=".5pt">
                <v:textbox inset=".25pt,.25pt,.25pt,.25pt">
                  <w:txbxContent>
                    <w:p w14:paraId="30FEE4DA" w14:textId="77777777" w:rsidR="00C646A8" w:rsidRDefault="00C646A8"/>
                  </w:txbxContent>
                </v:textbox>
              </v:shape>
            </w:pict>
          </mc:Fallback>
        </mc:AlternateContent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3FF335B" wp14:editId="2871E65A">
                <wp:simplePos x="0" y="0"/>
                <wp:positionH relativeFrom="column">
                  <wp:posOffset>444500</wp:posOffset>
                </wp:positionH>
                <wp:positionV relativeFrom="paragraph">
                  <wp:posOffset>-618490</wp:posOffset>
                </wp:positionV>
                <wp:extent cx="326390" cy="2463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365E" w14:textId="77777777" w:rsidR="00C646A8" w:rsidRDefault="00C646A8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335B" id="Text Box 7" o:spid="_x0000_s1027" type="#_x0000_t202" style="position:absolute;left:0;text-align:left;margin-left:35pt;margin-top:-48.7pt;width:25.7pt;height:19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" strokecolor="white" strokeweight=".5pt">
                <v:textbox inset=".25pt,.25pt,.25pt,.25pt">
                  <w:txbxContent>
                    <w:p w14:paraId="7F9F365E" w14:textId="77777777" w:rsidR="00C646A8" w:rsidRDefault="00C646A8"/>
                  </w:txbxContent>
                </v:textbox>
              </v:shape>
            </w:pict>
          </mc:Fallback>
        </mc:AlternateContent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1061FCDC" wp14:editId="76097E92">
                <wp:simplePos x="0" y="0"/>
                <wp:positionH relativeFrom="page">
                  <wp:posOffset>498475</wp:posOffset>
                </wp:positionH>
                <wp:positionV relativeFrom="page">
                  <wp:posOffset>104775</wp:posOffset>
                </wp:positionV>
                <wp:extent cx="3034030" cy="4762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47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2FDC" w14:textId="77777777" w:rsidR="00C646A8" w:rsidRDefault="00C646A8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C8EBF3A" w14:textId="77777777" w:rsidR="00C646A8" w:rsidRDefault="00C646A8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FCDC" id="Text Box 9" o:spid="_x0000_s1028" type="#_x0000_t202" style="position:absolute;left:0;text-align:left;margin-left:39.25pt;margin-top:8.25pt;width:238.9pt;height:3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" stroked="f">
                <v:fill opacity="0"/>
                <v:textbox inset="0,0,0,0">
                  <w:txbxContent>
                    <w:p w14:paraId="024E2FDC" w14:textId="77777777" w:rsidR="00C646A8" w:rsidRDefault="00C646A8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C8EBF3A" w14:textId="77777777" w:rsidR="00C646A8" w:rsidRDefault="00C646A8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528AB64" w14:textId="4C58AFF7" w:rsidR="00C646A8" w:rsidRPr="00505611" w:rsidRDefault="00940C22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50561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86988BC" wp14:editId="675F414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4595" cy="1661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661160"/>
                          <a:chOff x="12" y="-862"/>
                          <a:chExt cx="9897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-862"/>
                            <a:ext cx="989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9FCC0" w14:textId="77777777" w:rsidR="00C646A8" w:rsidRDefault="00C646A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7BC8CAE" w14:textId="77777777" w:rsidR="00721E91" w:rsidRDefault="00721E91" w:rsidP="00721E91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782321B" w14:textId="77777777" w:rsidR="00C646A8" w:rsidRDefault="00C646A8" w:rsidP="00721E91">
                              <w:pPr>
                                <w:spacing w:before="120" w:line="24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8C92646" w14:textId="77777777" w:rsidR="00C646A8" w:rsidRDefault="00C646A8">
                              <w:pPr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7CE3DFF" w14:textId="77777777" w:rsidR="00C646A8" w:rsidRDefault="00C646A8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1265"/>
                            <a:ext cx="241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1270"/>
                            <a:ext cx="1707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88BC" id="Group 2" o:spid="_x0000_s1029" style="position:absolute;left:0;text-align:left;margin-left:.6pt;margin-top:-43.1pt;width:494.85pt;height:130.8pt;z-index:251655680;mso-wrap-distance-left:0;mso-wrap-distance-right:0" coordorigin="12,-862" coordsize="989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">
                <v:shape id="Text Box 3" o:spid="_x0000_s1030" type="#_x0000_t202" style="position:absolute;left:12;top:-862;width:9896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" stroked="f" strokecolor="gray">
                  <v:stroke joinstyle="round"/>
                  <v:textbox inset="0,0,0,0">
                    <w:txbxContent>
                      <w:p w14:paraId="5D99FCC0" w14:textId="77777777" w:rsidR="00C646A8" w:rsidRDefault="00C646A8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07BC8CAE" w14:textId="77777777" w:rsidR="00721E91" w:rsidRDefault="00721E91" w:rsidP="00721E91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7782321B" w14:textId="77777777" w:rsidR="00C646A8" w:rsidRDefault="00C646A8" w:rsidP="00721E91">
                        <w:pPr>
                          <w:spacing w:before="120"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8C92646" w14:textId="77777777" w:rsidR="00C646A8" w:rsidRDefault="00C646A8">
                        <w:pPr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7CE3DFF" w14:textId="77777777" w:rsidR="00C646A8" w:rsidRDefault="00C646A8">
                        <w:pPr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Text Box 4" o:spid="_x0000_s1031" type="#_x0000_t202" style="position:absolute;left:420;top:1265;width:2416;height:4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" filled="f" stroked="f" strokecolor="gray">
                  <v:stroke joinstyle="round"/>
                </v:shape>
                <v:shape id="Text Box 5" o:spid="_x0000_s1032" type="#_x0000_t202" style="position:absolute;left:7794;top:1270;width:1707;height:4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" stroked="f" strokecolor="gray">
                  <v:stroke joinstyle="round"/>
                </v:shape>
              </v:group>
            </w:pict>
          </mc:Fallback>
        </mc:AlternateContent>
      </w:r>
    </w:p>
    <w:p w14:paraId="644408A6" w14:textId="77777777" w:rsidR="00C646A8" w:rsidRPr="00505611" w:rsidRDefault="00C646A8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</w:rPr>
      </w:pPr>
    </w:p>
    <w:p w14:paraId="210CA2AC" w14:textId="77777777" w:rsidR="00C646A8" w:rsidRPr="00505611" w:rsidRDefault="00C646A8" w:rsidP="00E945B6">
      <w:pPr>
        <w:pStyle w:val="a8"/>
        <w:suppressAutoHyphens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14:paraId="7CC95634" w14:textId="77777777" w:rsidR="00C646A8" w:rsidRPr="00505611" w:rsidRDefault="00C646A8" w:rsidP="00E945B6">
      <w:pPr>
        <w:suppressAutoHyphens/>
        <w:jc w:val="both"/>
        <w:rPr>
          <w:sz w:val="24"/>
          <w:lang w:val="en-US"/>
        </w:rPr>
      </w:pPr>
    </w:p>
    <w:p w14:paraId="52FD1229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51AE7FBE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2E67757D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5213119A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40972EF1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О внесении изменений </w:t>
      </w:r>
    </w:p>
    <w:p w14:paraId="02F09FE8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в постановление администрации </w:t>
      </w:r>
    </w:p>
    <w:p w14:paraId="64333E47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города Перми от 25.12.2015 № 1121 </w:t>
      </w:r>
    </w:p>
    <w:p w14:paraId="1CE91013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«О создании муниципального казенного </w:t>
      </w:r>
    </w:p>
    <w:p w14:paraId="341A710F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учреждения «Городское управление </w:t>
      </w:r>
    </w:p>
    <w:p w14:paraId="75702337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транспорта» путем изменения типа </w:t>
      </w:r>
    </w:p>
    <w:p w14:paraId="6A03DBDB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существующего муниципального </w:t>
      </w:r>
    </w:p>
    <w:p w14:paraId="31164989" w14:textId="77777777" w:rsidR="00C12D24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бюджетного учреждения «Городское </w:t>
      </w:r>
    </w:p>
    <w:p w14:paraId="3F0FD29A" w14:textId="77777777" w:rsidR="00C646A8" w:rsidRPr="00C12D24" w:rsidRDefault="00C12D24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>управление транспорта»</w:t>
      </w:r>
      <w:r>
        <w:rPr>
          <w:b/>
          <w:sz w:val="28"/>
          <w:szCs w:val="28"/>
        </w:rPr>
        <w:t xml:space="preserve"> </w:t>
      </w:r>
    </w:p>
    <w:p w14:paraId="5D0F42DF" w14:textId="77777777" w:rsidR="00C12D24" w:rsidRDefault="00C12D24" w:rsidP="00E945B6">
      <w:pPr>
        <w:suppressAutoHyphens/>
        <w:jc w:val="both"/>
        <w:rPr>
          <w:sz w:val="28"/>
          <w:szCs w:val="28"/>
        </w:rPr>
      </w:pPr>
    </w:p>
    <w:p w14:paraId="2D85588D" w14:textId="77777777" w:rsidR="00C12D24" w:rsidRDefault="00C12D24" w:rsidP="00E945B6">
      <w:pPr>
        <w:suppressAutoHyphens/>
        <w:jc w:val="both"/>
        <w:rPr>
          <w:sz w:val="28"/>
          <w:szCs w:val="28"/>
        </w:rPr>
      </w:pPr>
    </w:p>
    <w:p w14:paraId="6FA2F681" w14:textId="77777777" w:rsidR="00C12D24" w:rsidRPr="00505611" w:rsidRDefault="00C12D24" w:rsidP="00E945B6">
      <w:pPr>
        <w:suppressAutoHyphens/>
        <w:jc w:val="both"/>
        <w:rPr>
          <w:sz w:val="28"/>
          <w:szCs w:val="28"/>
        </w:rPr>
      </w:pPr>
    </w:p>
    <w:p w14:paraId="59D7B889" w14:textId="639C848B" w:rsidR="001D67BD" w:rsidRPr="00505611" w:rsidRDefault="001D67BD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 xml:space="preserve">В соответствии с решением Пермской городской Думы от 25 июня 2019 г. </w:t>
      </w:r>
      <w:r w:rsidR="00BA2CEF">
        <w:rPr>
          <w:sz w:val="28"/>
          <w:szCs w:val="28"/>
        </w:rPr>
        <w:br/>
      </w:r>
      <w:r w:rsidRPr="00505611">
        <w:rPr>
          <w:sz w:val="28"/>
          <w:szCs w:val="28"/>
        </w:rPr>
        <w:t>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в целях актуализа</w:t>
      </w:r>
      <w:r w:rsidR="00C12D24">
        <w:rPr>
          <w:sz w:val="28"/>
          <w:szCs w:val="28"/>
        </w:rPr>
        <w:t xml:space="preserve">ции правовых актов города Перми </w:t>
      </w:r>
    </w:p>
    <w:p w14:paraId="43CF3B68" w14:textId="77777777" w:rsidR="001D67BD" w:rsidRPr="00505611" w:rsidRDefault="001D67BD" w:rsidP="00C12D24">
      <w:pPr>
        <w:suppressAutoHyphens/>
        <w:jc w:val="both"/>
        <w:rPr>
          <w:sz w:val="28"/>
          <w:szCs w:val="28"/>
        </w:rPr>
      </w:pPr>
      <w:r w:rsidRPr="00505611">
        <w:rPr>
          <w:sz w:val="28"/>
          <w:szCs w:val="28"/>
        </w:rPr>
        <w:t>администрация города Перми ПОСТАНОВЛЯЕТ:</w:t>
      </w:r>
    </w:p>
    <w:p w14:paraId="17D2F9F1" w14:textId="2401E141" w:rsidR="00A4072A" w:rsidRDefault="00C646A8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 xml:space="preserve">1. Внести </w:t>
      </w:r>
      <w:r w:rsidR="00C12D24">
        <w:rPr>
          <w:sz w:val="28"/>
          <w:szCs w:val="28"/>
        </w:rPr>
        <w:t xml:space="preserve">изменения </w:t>
      </w:r>
      <w:r w:rsidRPr="00505611">
        <w:rPr>
          <w:sz w:val="28"/>
          <w:szCs w:val="28"/>
        </w:rPr>
        <w:t xml:space="preserve">в постановление администрации </w:t>
      </w:r>
      <w:r w:rsidR="00B43658" w:rsidRPr="00505611">
        <w:rPr>
          <w:sz w:val="28"/>
          <w:szCs w:val="28"/>
        </w:rPr>
        <w:t xml:space="preserve">города Перми </w:t>
      </w:r>
      <w:r w:rsidR="00C12D24">
        <w:rPr>
          <w:sz w:val="28"/>
          <w:szCs w:val="28"/>
        </w:rPr>
        <w:br/>
      </w:r>
      <w:r w:rsidR="00B43658" w:rsidRPr="00505611">
        <w:rPr>
          <w:sz w:val="28"/>
          <w:szCs w:val="28"/>
        </w:rPr>
        <w:t xml:space="preserve">от 25 декабря 2015 </w:t>
      </w:r>
      <w:r w:rsidRPr="00505611">
        <w:rPr>
          <w:sz w:val="28"/>
          <w:szCs w:val="28"/>
        </w:rPr>
        <w:t>г. №</w:t>
      </w:r>
      <w:r w:rsidR="00B43658" w:rsidRPr="00505611">
        <w:rPr>
          <w:sz w:val="28"/>
          <w:szCs w:val="28"/>
        </w:rPr>
        <w:t xml:space="preserve"> </w:t>
      </w:r>
      <w:r w:rsidRPr="00505611">
        <w:rPr>
          <w:sz w:val="28"/>
          <w:szCs w:val="28"/>
        </w:rPr>
        <w:t>1121 «О создании муниципального казенного учреждения «Городское управление транспорта</w:t>
      </w:r>
      <w:r w:rsidR="00E945B6" w:rsidRPr="00505611">
        <w:rPr>
          <w:sz w:val="28"/>
          <w:szCs w:val="28"/>
        </w:rPr>
        <w:t>»</w:t>
      </w:r>
      <w:r w:rsidRPr="00505611">
        <w:rPr>
          <w:sz w:val="28"/>
          <w:szCs w:val="28"/>
        </w:rPr>
        <w:t xml:space="preserve"> путем изменения типа существующего муниципального бюджетного учреждения «Городское управление </w:t>
      </w:r>
      <w:r w:rsidR="00C12D24" w:rsidRPr="002F75CE">
        <w:rPr>
          <w:sz w:val="28"/>
          <w:szCs w:val="28"/>
        </w:rPr>
        <w:t>транспорта»</w:t>
      </w:r>
      <w:r w:rsidR="002F75CE" w:rsidRPr="002F75CE">
        <w:rPr>
          <w:sz w:val="28"/>
          <w:szCs w:val="28"/>
        </w:rPr>
        <w:t xml:space="preserve"> </w:t>
      </w:r>
      <w:r w:rsidR="002F75CE">
        <w:rPr>
          <w:sz w:val="28"/>
          <w:szCs w:val="28"/>
        </w:rPr>
        <w:br/>
      </w:r>
      <w:r w:rsidR="002F75CE" w:rsidRPr="002F75CE">
        <w:rPr>
          <w:sz w:val="28"/>
          <w:szCs w:val="28"/>
        </w:rPr>
        <w:t xml:space="preserve">(в ред. </w:t>
      </w:r>
      <w:r w:rsidR="002F75CE">
        <w:rPr>
          <w:sz w:val="28"/>
          <w:szCs w:val="28"/>
        </w:rPr>
        <w:t>от 01.06.2020 №</w:t>
      </w:r>
      <w:r w:rsidR="002F75CE" w:rsidRPr="002F75CE">
        <w:rPr>
          <w:sz w:val="28"/>
          <w:szCs w:val="28"/>
        </w:rPr>
        <w:t xml:space="preserve"> 485</w:t>
      </w:r>
      <w:r w:rsidR="002F75CE">
        <w:rPr>
          <w:sz w:val="28"/>
          <w:szCs w:val="28"/>
        </w:rPr>
        <w:t>, от 12.11.2020 №</w:t>
      </w:r>
      <w:r w:rsidR="002F75CE" w:rsidRPr="002F75CE">
        <w:rPr>
          <w:sz w:val="28"/>
          <w:szCs w:val="28"/>
        </w:rPr>
        <w:t xml:space="preserve"> 1148</w:t>
      </w:r>
      <w:r w:rsidR="00C12D24" w:rsidRPr="002F75CE">
        <w:rPr>
          <w:sz w:val="28"/>
          <w:szCs w:val="28"/>
        </w:rPr>
        <w:t>,</w:t>
      </w:r>
      <w:r w:rsidR="002F75CE" w:rsidRPr="002F75CE">
        <w:t xml:space="preserve"> </w:t>
      </w:r>
      <w:r w:rsidR="002F75CE">
        <w:rPr>
          <w:sz w:val="28"/>
          <w:szCs w:val="28"/>
        </w:rPr>
        <w:t>от 12.08.2021 №</w:t>
      </w:r>
      <w:r w:rsidR="002F75CE" w:rsidRPr="002F75CE">
        <w:rPr>
          <w:sz w:val="28"/>
          <w:szCs w:val="28"/>
        </w:rPr>
        <w:t xml:space="preserve"> 597</w:t>
      </w:r>
      <w:r w:rsidR="002F75CE">
        <w:rPr>
          <w:sz w:val="28"/>
          <w:szCs w:val="28"/>
        </w:rPr>
        <w:t>,</w:t>
      </w:r>
      <w:r w:rsidR="00C12D24" w:rsidRPr="002F75CE">
        <w:rPr>
          <w:sz w:val="28"/>
          <w:szCs w:val="28"/>
        </w:rPr>
        <w:t xml:space="preserve"> </w:t>
      </w:r>
      <w:r w:rsidR="002F75CE">
        <w:rPr>
          <w:sz w:val="28"/>
          <w:szCs w:val="28"/>
        </w:rPr>
        <w:br/>
        <w:t xml:space="preserve">от 09.09.2022 № </w:t>
      </w:r>
      <w:r w:rsidR="002F75CE" w:rsidRPr="002F75CE">
        <w:rPr>
          <w:sz w:val="28"/>
          <w:szCs w:val="28"/>
        </w:rPr>
        <w:t>780</w:t>
      </w:r>
      <w:r w:rsidR="00AD61D0">
        <w:rPr>
          <w:sz w:val="28"/>
          <w:szCs w:val="28"/>
        </w:rPr>
        <w:t>, от 14.04.2023 № 303</w:t>
      </w:r>
      <w:r w:rsidR="002F75CE">
        <w:rPr>
          <w:sz w:val="28"/>
          <w:szCs w:val="28"/>
        </w:rPr>
        <w:t xml:space="preserve">), </w:t>
      </w:r>
      <w:r w:rsidR="00A4072A">
        <w:rPr>
          <w:sz w:val="28"/>
          <w:szCs w:val="28"/>
        </w:rPr>
        <w:t>следующие изменения:</w:t>
      </w:r>
    </w:p>
    <w:p w14:paraId="273E55DD" w14:textId="77777777" w:rsidR="00A4072A" w:rsidRDefault="00A4072A" w:rsidP="00A4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Пункт 2.7. </w:t>
      </w:r>
      <w:r>
        <w:rPr>
          <w:sz w:val="28"/>
          <w:szCs w:val="28"/>
          <w:lang w:eastAsia="ru-RU"/>
        </w:rPr>
        <w:t>изложить</w:t>
      </w:r>
      <w:r w:rsidRPr="00616064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следующей </w:t>
      </w:r>
      <w:r w:rsidRPr="00616064">
        <w:rPr>
          <w:sz w:val="28"/>
          <w:szCs w:val="28"/>
          <w:lang w:eastAsia="ru-RU"/>
        </w:rPr>
        <w:t>редакции:</w:t>
      </w:r>
    </w:p>
    <w:p w14:paraId="5F66F51D" w14:textId="1F4A280C" w:rsidR="00AD61D0" w:rsidRDefault="00AD61D0" w:rsidP="00AD61D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="00830146">
        <w:rPr>
          <w:sz w:val="28"/>
          <w:szCs w:val="28"/>
        </w:rPr>
        <w:t>осуществления</w:t>
      </w:r>
      <w:r w:rsidRPr="00AD61D0">
        <w:rPr>
          <w:sz w:val="28"/>
          <w:szCs w:val="28"/>
        </w:rPr>
        <w:t xml:space="preserve"> обустройств</w:t>
      </w:r>
      <w:r w:rsidR="00830146">
        <w:rPr>
          <w:sz w:val="28"/>
          <w:szCs w:val="28"/>
        </w:rPr>
        <w:t>а</w:t>
      </w:r>
      <w:r w:rsidRPr="00AD61D0">
        <w:rPr>
          <w:sz w:val="28"/>
          <w:szCs w:val="28"/>
        </w:rPr>
        <w:t xml:space="preserve"> остановочных пунктов </w:t>
      </w:r>
      <w:r w:rsidR="00A4072A">
        <w:rPr>
          <w:sz w:val="28"/>
          <w:szCs w:val="28"/>
        </w:rPr>
        <w:br/>
      </w:r>
      <w:r w:rsidRPr="00AD61D0">
        <w:rPr>
          <w:sz w:val="28"/>
          <w:szCs w:val="28"/>
        </w:rPr>
        <w:t xml:space="preserve">по муниципальным маршрутам регулярных перевозок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</w:t>
      </w:r>
      <w:r w:rsidR="00A4072A">
        <w:rPr>
          <w:sz w:val="28"/>
          <w:szCs w:val="28"/>
        </w:rPr>
        <w:br/>
      </w:r>
      <w:r w:rsidRPr="00AD61D0">
        <w:rPr>
          <w:sz w:val="28"/>
          <w:szCs w:val="28"/>
        </w:rPr>
        <w:t>в установленном порядке, элементами благоустройства (</w:t>
      </w:r>
      <w:r w:rsidR="00A4072A" w:rsidRPr="007A6CFA">
        <w:rPr>
          <w:sz w:val="28"/>
          <w:szCs w:val="28"/>
          <w:lang w:eastAsia="ru-RU"/>
        </w:rPr>
        <w:t>за исключением посадочной площадки и площадки ожидания, урн для мусора</w:t>
      </w:r>
      <w:r w:rsidRPr="00AD61D0">
        <w:rPr>
          <w:sz w:val="28"/>
          <w:szCs w:val="28"/>
        </w:rPr>
        <w:t xml:space="preserve">), информацией </w:t>
      </w:r>
      <w:r w:rsidR="00A4072A">
        <w:rPr>
          <w:sz w:val="28"/>
          <w:szCs w:val="28"/>
        </w:rPr>
        <w:br/>
      </w:r>
      <w:r w:rsidRPr="00AD61D0">
        <w:rPr>
          <w:sz w:val="28"/>
          <w:szCs w:val="28"/>
        </w:rPr>
        <w:t xml:space="preserve">о муниципальных маршрутах, проходящих через данный остановочный пункт </w:t>
      </w:r>
      <w:r w:rsidR="00A4072A">
        <w:rPr>
          <w:sz w:val="28"/>
          <w:szCs w:val="28"/>
        </w:rPr>
        <w:br/>
      </w:r>
      <w:r w:rsidRPr="00AD61D0">
        <w:rPr>
          <w:sz w:val="28"/>
          <w:szCs w:val="28"/>
        </w:rPr>
        <w:t>и расписании их движения, и иным оборудованием, в соответствии с правилами благоустройства территории города Перми</w:t>
      </w:r>
      <w:r w:rsidR="00A4072A">
        <w:rPr>
          <w:sz w:val="28"/>
          <w:szCs w:val="28"/>
        </w:rPr>
        <w:t>;»;</w:t>
      </w:r>
    </w:p>
    <w:p w14:paraId="112D05EB" w14:textId="77777777" w:rsidR="00A4072A" w:rsidRDefault="00A4072A" w:rsidP="00A4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 Пункт 2.9. дополнить </w:t>
      </w:r>
      <w:r>
        <w:rPr>
          <w:sz w:val="28"/>
          <w:szCs w:val="28"/>
          <w:lang w:eastAsia="ru-RU"/>
        </w:rPr>
        <w:t>абзацем следующего содержания:</w:t>
      </w:r>
    </w:p>
    <w:p w14:paraId="1390CE5C" w14:textId="23B13741" w:rsidR="00A4072A" w:rsidRDefault="00A4072A" w:rsidP="00A4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061D3B">
        <w:rPr>
          <w:sz w:val="28"/>
          <w:szCs w:val="28"/>
        </w:rPr>
        <w:t xml:space="preserve">организация </w:t>
      </w:r>
      <w:r>
        <w:rPr>
          <w:sz w:val="28"/>
          <w:szCs w:val="28"/>
          <w:lang w:eastAsia="ru-RU"/>
        </w:rPr>
        <w:t>строительства</w:t>
      </w:r>
      <w:r w:rsidR="00620239">
        <w:rPr>
          <w:sz w:val="28"/>
          <w:szCs w:val="28"/>
          <w:lang w:eastAsia="ru-RU"/>
        </w:rPr>
        <w:t xml:space="preserve">, реконструкции, капитальный ремонт, создание (обустройство), текущий ремонт </w:t>
      </w:r>
      <w:r w:rsidRPr="007A6CFA">
        <w:rPr>
          <w:sz w:val="28"/>
          <w:szCs w:val="28"/>
          <w:lang w:eastAsia="ru-RU"/>
        </w:rPr>
        <w:t xml:space="preserve">кабельных линий для электроснабжения </w:t>
      </w:r>
      <w:r w:rsidR="00061D3B">
        <w:rPr>
          <w:sz w:val="28"/>
          <w:szCs w:val="28"/>
          <w:lang w:eastAsia="ru-RU"/>
        </w:rPr>
        <w:br/>
      </w:r>
      <w:r w:rsidRPr="007A6CFA">
        <w:rPr>
          <w:sz w:val="28"/>
          <w:szCs w:val="28"/>
          <w:lang w:eastAsia="ru-RU"/>
        </w:rPr>
        <w:t>остановочных пунктов</w:t>
      </w:r>
      <w:r>
        <w:rPr>
          <w:sz w:val="28"/>
          <w:szCs w:val="28"/>
          <w:lang w:eastAsia="ru-RU"/>
        </w:rPr>
        <w:t xml:space="preserve"> </w:t>
      </w:r>
      <w:r w:rsidRPr="007A6CFA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 xml:space="preserve">муниципальным </w:t>
      </w:r>
      <w:r w:rsidRPr="007A6CFA">
        <w:rPr>
          <w:sz w:val="28"/>
          <w:szCs w:val="28"/>
          <w:lang w:eastAsia="ru-RU"/>
        </w:rPr>
        <w:t xml:space="preserve">маршрутам регулярных перевозок </w:t>
      </w:r>
      <w:r w:rsidR="00061D3B">
        <w:rPr>
          <w:sz w:val="28"/>
          <w:szCs w:val="28"/>
          <w:lang w:eastAsia="ru-RU"/>
        </w:rPr>
        <w:br/>
      </w:r>
      <w:r w:rsidRPr="007A6CFA">
        <w:rPr>
          <w:sz w:val="28"/>
          <w:szCs w:val="28"/>
          <w:lang w:eastAsia="ru-RU"/>
        </w:rPr>
        <w:t xml:space="preserve">на автомобильных дорогах общего пользования местного значения города Перми, </w:t>
      </w:r>
      <w:r w:rsidRPr="007A6CFA">
        <w:rPr>
          <w:sz w:val="28"/>
          <w:szCs w:val="28"/>
          <w:lang w:eastAsia="ru-RU"/>
        </w:rPr>
        <w:lastRenderedPageBreak/>
        <w:t>а также на земельных участках, переданных муниципальному образованию город Пермь в пользование в установленном порядке</w:t>
      </w:r>
      <w:r>
        <w:rPr>
          <w:sz w:val="28"/>
          <w:szCs w:val="28"/>
          <w:lang w:eastAsia="ru-RU"/>
        </w:rPr>
        <w:t>;»;</w:t>
      </w:r>
    </w:p>
    <w:p w14:paraId="4657B8FD" w14:textId="77777777" w:rsidR="00A4072A" w:rsidRDefault="00A4072A" w:rsidP="00A4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Пункт 2.10. изложить</w:t>
      </w:r>
      <w:r w:rsidRPr="00616064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следующей </w:t>
      </w:r>
      <w:r w:rsidRPr="00616064">
        <w:rPr>
          <w:sz w:val="28"/>
          <w:szCs w:val="28"/>
          <w:lang w:eastAsia="ru-RU"/>
        </w:rPr>
        <w:t>редакции:</w:t>
      </w:r>
    </w:p>
    <w:p w14:paraId="1E8AE25F" w14:textId="55D5653E" w:rsidR="00A4072A" w:rsidRDefault="00A4072A" w:rsidP="00A4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«2.10. осуществления </w:t>
      </w:r>
      <w:r w:rsidRPr="007A6CFA">
        <w:rPr>
          <w:sz w:val="28"/>
          <w:szCs w:val="28"/>
          <w:lang w:eastAsia="ru-RU"/>
        </w:rPr>
        <w:t>функционировани</w:t>
      </w:r>
      <w:r>
        <w:rPr>
          <w:sz w:val="28"/>
          <w:szCs w:val="28"/>
          <w:lang w:eastAsia="ru-RU"/>
        </w:rPr>
        <w:t>я</w:t>
      </w:r>
      <w:r w:rsidRPr="007A6CFA">
        <w:rPr>
          <w:sz w:val="28"/>
          <w:szCs w:val="28"/>
          <w:lang w:eastAsia="ru-RU"/>
        </w:rPr>
        <w:t>, ремонт</w:t>
      </w:r>
      <w:r>
        <w:rPr>
          <w:sz w:val="28"/>
          <w:szCs w:val="28"/>
          <w:lang w:eastAsia="ru-RU"/>
        </w:rPr>
        <w:t>а</w:t>
      </w:r>
      <w:r w:rsidRPr="007A6CFA">
        <w:rPr>
          <w:sz w:val="28"/>
          <w:szCs w:val="28"/>
          <w:lang w:eastAsia="ru-RU"/>
        </w:rPr>
        <w:t xml:space="preserve"> и содержани</w:t>
      </w:r>
      <w:r>
        <w:rPr>
          <w:sz w:val="28"/>
          <w:szCs w:val="28"/>
          <w:lang w:eastAsia="ru-RU"/>
        </w:rPr>
        <w:t>я</w:t>
      </w:r>
      <w:r w:rsidRPr="007A6CFA">
        <w:rPr>
          <w:sz w:val="28"/>
          <w:szCs w:val="28"/>
          <w:lang w:eastAsia="ru-RU"/>
        </w:rPr>
        <w:t xml:space="preserve"> элементов благоустройства (за исключением посадочной площадки и площадки ожидания, урн для мусора) и иного оборудования, в соответствии с правилами </w:t>
      </w:r>
      <w:r>
        <w:rPr>
          <w:sz w:val="28"/>
          <w:szCs w:val="28"/>
          <w:lang w:eastAsia="ru-RU"/>
        </w:rPr>
        <w:br/>
      </w:r>
      <w:r w:rsidRPr="007A6CFA">
        <w:rPr>
          <w:sz w:val="28"/>
          <w:szCs w:val="28"/>
          <w:lang w:eastAsia="ru-RU"/>
        </w:rPr>
        <w:t xml:space="preserve">благоустройства территории города Перми, обустроенных на остановочных </w:t>
      </w:r>
      <w:r>
        <w:rPr>
          <w:sz w:val="28"/>
          <w:szCs w:val="28"/>
          <w:lang w:eastAsia="ru-RU"/>
        </w:rPr>
        <w:br/>
      </w:r>
      <w:r w:rsidRPr="007A6CFA">
        <w:rPr>
          <w:sz w:val="28"/>
          <w:szCs w:val="28"/>
          <w:lang w:eastAsia="ru-RU"/>
        </w:rPr>
        <w:t xml:space="preserve">пунктах по </w:t>
      </w:r>
      <w:r>
        <w:rPr>
          <w:sz w:val="28"/>
          <w:szCs w:val="28"/>
          <w:lang w:eastAsia="ru-RU"/>
        </w:rPr>
        <w:t>муниципальным</w:t>
      </w:r>
      <w:r w:rsidRPr="007A6CFA">
        <w:rPr>
          <w:sz w:val="28"/>
          <w:szCs w:val="28"/>
          <w:lang w:eastAsia="ru-RU"/>
        </w:rPr>
        <w:t xml:space="preserve"> маршрутам регулярных перевозок, расположенных </w:t>
      </w:r>
      <w:r>
        <w:rPr>
          <w:sz w:val="28"/>
          <w:szCs w:val="28"/>
          <w:lang w:eastAsia="ru-RU"/>
        </w:rPr>
        <w:br/>
      </w:r>
      <w:r w:rsidRPr="007A6CFA">
        <w:rPr>
          <w:sz w:val="28"/>
          <w:szCs w:val="28"/>
          <w:lang w:eastAsia="ru-RU"/>
        </w:rPr>
        <w:t>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порядке;</w:t>
      </w:r>
      <w:r>
        <w:rPr>
          <w:sz w:val="28"/>
          <w:szCs w:val="28"/>
          <w:lang w:eastAsia="ru-RU"/>
        </w:rPr>
        <w:t>».</w:t>
      </w:r>
    </w:p>
    <w:p w14:paraId="28F6C084" w14:textId="77777777" w:rsidR="003A0C1F" w:rsidRPr="00505611" w:rsidRDefault="003A0C1F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>2. Департаменту транспорта администрации города Перми обеспечить приведение устава муниципального казенного учреждения «Городское управление транспор</w:t>
      </w:r>
      <w:r w:rsidR="00C12D24">
        <w:rPr>
          <w:sz w:val="28"/>
          <w:szCs w:val="28"/>
        </w:rPr>
        <w:t>та» в соответствие с настоящим п</w:t>
      </w:r>
      <w:r w:rsidRPr="00505611">
        <w:rPr>
          <w:sz w:val="28"/>
          <w:szCs w:val="28"/>
        </w:rPr>
        <w:t>остановлением.</w:t>
      </w:r>
    </w:p>
    <w:p w14:paraId="1D445A4D" w14:textId="757933C2" w:rsidR="00C646A8" w:rsidRDefault="003A0C1F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>3</w:t>
      </w:r>
      <w:r w:rsidR="00C646A8" w:rsidRPr="00505611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</w:t>
      </w:r>
      <w:r w:rsidR="00E03BBD" w:rsidRPr="00505611">
        <w:rPr>
          <w:sz w:val="28"/>
          <w:szCs w:val="28"/>
        </w:rPr>
        <w:t xml:space="preserve">муниципального образования </w:t>
      </w:r>
      <w:r w:rsidR="00C646A8" w:rsidRPr="00505611">
        <w:rPr>
          <w:sz w:val="28"/>
          <w:szCs w:val="28"/>
        </w:rPr>
        <w:t>город Пермь».</w:t>
      </w:r>
    </w:p>
    <w:p w14:paraId="26ABD732" w14:textId="77777777" w:rsidR="00C646A8" w:rsidRPr="00505611" w:rsidRDefault="003A0C1F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>4</w:t>
      </w:r>
      <w:r w:rsidR="00C646A8" w:rsidRPr="0050561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96B684A" w14:textId="77777777" w:rsidR="00E03BBD" w:rsidRPr="00505611" w:rsidRDefault="00E03BBD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 xml:space="preserve">5. Информационно-аналитическому управлению </w:t>
      </w:r>
      <w:r w:rsidR="006B0ED4" w:rsidRPr="00505611">
        <w:rPr>
          <w:sz w:val="28"/>
          <w:szCs w:val="28"/>
        </w:rPr>
        <w:t>администрации города Перми обеспечить опубликова</w:t>
      </w:r>
      <w:r w:rsidR="003A46D6" w:rsidRPr="00505611">
        <w:rPr>
          <w:sz w:val="28"/>
          <w:szCs w:val="28"/>
        </w:rPr>
        <w:t>ние (обнародование) настоящего п</w:t>
      </w:r>
      <w:r w:rsidR="006B0ED4" w:rsidRPr="00505611">
        <w:rPr>
          <w:sz w:val="28"/>
          <w:szCs w:val="28"/>
        </w:rPr>
        <w:t xml:space="preserve">остановления </w:t>
      </w:r>
      <w:r w:rsidR="00C12D24">
        <w:rPr>
          <w:sz w:val="28"/>
          <w:szCs w:val="28"/>
        </w:rPr>
        <w:br/>
      </w:r>
      <w:r w:rsidR="006B0ED4" w:rsidRPr="00505611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12D24">
        <w:rPr>
          <w:sz w:val="28"/>
          <w:szCs w:val="28"/>
        </w:rPr>
        <w:br/>
      </w:r>
      <w:r w:rsidR="006B0ED4" w:rsidRPr="00505611">
        <w:rPr>
          <w:sz w:val="28"/>
          <w:szCs w:val="28"/>
        </w:rPr>
        <w:t>в информационно-</w:t>
      </w:r>
      <w:r w:rsidR="00707C3C" w:rsidRPr="00505611">
        <w:rPr>
          <w:sz w:val="28"/>
          <w:szCs w:val="28"/>
        </w:rPr>
        <w:t>телекоммуникационной сети Интернет.</w:t>
      </w:r>
    </w:p>
    <w:p w14:paraId="188CB188" w14:textId="051B520F" w:rsidR="00C646A8" w:rsidRPr="00505611" w:rsidRDefault="00707C3C" w:rsidP="00C12D24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>6</w:t>
      </w:r>
      <w:r w:rsidR="003A0C1F" w:rsidRPr="00505611">
        <w:rPr>
          <w:sz w:val="28"/>
          <w:szCs w:val="28"/>
        </w:rPr>
        <w:t xml:space="preserve">. </w:t>
      </w:r>
      <w:r w:rsidR="00C646A8" w:rsidRPr="0050561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646A8" w:rsidRPr="00505611"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A4072A">
        <w:rPr>
          <w:sz w:val="28"/>
          <w:szCs w:val="28"/>
        </w:rPr>
        <w:t>Галиханова</w:t>
      </w:r>
      <w:proofErr w:type="spellEnd"/>
      <w:r w:rsidRPr="00505611">
        <w:rPr>
          <w:sz w:val="28"/>
          <w:szCs w:val="28"/>
        </w:rPr>
        <w:t xml:space="preserve"> </w:t>
      </w:r>
      <w:r w:rsidR="00A4072A">
        <w:rPr>
          <w:sz w:val="28"/>
          <w:szCs w:val="28"/>
        </w:rPr>
        <w:t>Д</w:t>
      </w:r>
      <w:r w:rsidRPr="00505611">
        <w:rPr>
          <w:sz w:val="28"/>
          <w:szCs w:val="28"/>
        </w:rPr>
        <w:t>.</w:t>
      </w:r>
      <w:r w:rsidR="00A4072A">
        <w:rPr>
          <w:sz w:val="28"/>
          <w:szCs w:val="28"/>
        </w:rPr>
        <w:t>К</w:t>
      </w:r>
      <w:r w:rsidRPr="00505611">
        <w:rPr>
          <w:sz w:val="28"/>
          <w:szCs w:val="28"/>
        </w:rPr>
        <w:t>.</w:t>
      </w:r>
      <w:r w:rsidR="00C12D24">
        <w:rPr>
          <w:sz w:val="28"/>
          <w:szCs w:val="28"/>
        </w:rPr>
        <w:t xml:space="preserve"> </w:t>
      </w:r>
    </w:p>
    <w:p w14:paraId="68836F4B" w14:textId="77777777" w:rsidR="00C646A8" w:rsidRPr="00505611" w:rsidRDefault="00C646A8" w:rsidP="00C12D24">
      <w:pPr>
        <w:suppressAutoHyphens/>
        <w:ind w:firstLine="720"/>
        <w:jc w:val="both"/>
        <w:rPr>
          <w:sz w:val="28"/>
          <w:szCs w:val="28"/>
        </w:rPr>
      </w:pPr>
    </w:p>
    <w:p w14:paraId="155175A1" w14:textId="77777777" w:rsidR="00C646A8" w:rsidRPr="00505611" w:rsidRDefault="00C646A8" w:rsidP="00C12D24">
      <w:pPr>
        <w:suppressAutoHyphens/>
        <w:ind w:firstLine="720"/>
        <w:jc w:val="both"/>
        <w:rPr>
          <w:sz w:val="28"/>
          <w:szCs w:val="28"/>
        </w:rPr>
      </w:pPr>
    </w:p>
    <w:p w14:paraId="711A4BBF" w14:textId="77777777" w:rsidR="00847BE1" w:rsidRPr="00505611" w:rsidRDefault="00847BE1" w:rsidP="00E945B6">
      <w:pPr>
        <w:suppressAutoHyphens/>
        <w:ind w:firstLine="720"/>
        <w:jc w:val="both"/>
        <w:rPr>
          <w:sz w:val="28"/>
          <w:szCs w:val="28"/>
        </w:rPr>
      </w:pPr>
    </w:p>
    <w:p w14:paraId="18D8C950" w14:textId="21053BFF" w:rsidR="00C646A8" w:rsidRDefault="00721E91" w:rsidP="00E945B6">
      <w:pPr>
        <w:suppressAutoHyphens/>
        <w:jc w:val="both"/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E">
        <w:rPr>
          <w:sz w:val="28"/>
          <w:szCs w:val="28"/>
        </w:rPr>
        <w:tab/>
      </w:r>
      <w:r w:rsidR="00DD41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E">
        <w:rPr>
          <w:sz w:val="28"/>
          <w:szCs w:val="28"/>
        </w:rPr>
        <w:t>Э.О. Соснин</w:t>
      </w:r>
    </w:p>
    <w:sectPr w:rsidR="00C646A8" w:rsidSect="00721E91">
      <w:headerReference w:type="default" r:id="rId8"/>
      <w:pgSz w:w="11906" w:h="16820"/>
      <w:pgMar w:top="1134" w:right="567" w:bottom="1134" w:left="1418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AF17" w14:textId="77777777" w:rsidR="006263D8" w:rsidRDefault="006263D8">
      <w:r>
        <w:separator/>
      </w:r>
    </w:p>
  </w:endnote>
  <w:endnote w:type="continuationSeparator" w:id="0">
    <w:p w14:paraId="2E15AF16" w14:textId="77777777" w:rsidR="006263D8" w:rsidRDefault="006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7A14" w14:textId="77777777" w:rsidR="006263D8" w:rsidRDefault="006263D8">
      <w:r>
        <w:separator/>
      </w:r>
    </w:p>
  </w:footnote>
  <w:footnote w:type="continuationSeparator" w:id="0">
    <w:p w14:paraId="31E88CFB" w14:textId="77777777" w:rsidR="006263D8" w:rsidRDefault="0062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5A89" w14:textId="77777777" w:rsidR="00C646A8" w:rsidRDefault="00C646A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21E9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AB00A18" w14:textId="77777777" w:rsidR="00C646A8" w:rsidRDefault="00C646A8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D35754"/>
    <w:multiLevelType w:val="multilevel"/>
    <w:tmpl w:val="165A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2434B2"/>
    <w:multiLevelType w:val="hybridMultilevel"/>
    <w:tmpl w:val="1E1A3C24"/>
    <w:lvl w:ilvl="0" w:tplc="E4148E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86806"/>
    <w:multiLevelType w:val="multilevel"/>
    <w:tmpl w:val="DC089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ED02131"/>
    <w:multiLevelType w:val="multilevel"/>
    <w:tmpl w:val="37368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505629352">
    <w:abstractNumId w:val="0"/>
  </w:num>
  <w:num w:numId="2" w16cid:durableId="1556577601">
    <w:abstractNumId w:val="1"/>
  </w:num>
  <w:num w:numId="3" w16cid:durableId="1888763712">
    <w:abstractNumId w:val="2"/>
  </w:num>
  <w:num w:numId="4" w16cid:durableId="1545681077">
    <w:abstractNumId w:val="5"/>
  </w:num>
  <w:num w:numId="5" w16cid:durableId="843276064">
    <w:abstractNumId w:val="3"/>
  </w:num>
  <w:num w:numId="6" w16cid:durableId="876889481">
    <w:abstractNumId w:val="6"/>
  </w:num>
  <w:num w:numId="7" w16cid:durableId="101609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7A"/>
    <w:rsid w:val="00024DEE"/>
    <w:rsid w:val="00061D3B"/>
    <w:rsid w:val="00091984"/>
    <w:rsid w:val="0010115C"/>
    <w:rsid w:val="001C14E4"/>
    <w:rsid w:val="001D67BD"/>
    <w:rsid w:val="00210A65"/>
    <w:rsid w:val="002A7F29"/>
    <w:rsid w:val="002C30D4"/>
    <w:rsid w:val="002F75CE"/>
    <w:rsid w:val="00314CC9"/>
    <w:rsid w:val="00337881"/>
    <w:rsid w:val="00354DC1"/>
    <w:rsid w:val="003A0C1F"/>
    <w:rsid w:val="003A46D6"/>
    <w:rsid w:val="004063D6"/>
    <w:rsid w:val="0041270F"/>
    <w:rsid w:val="00417A2C"/>
    <w:rsid w:val="004845CF"/>
    <w:rsid w:val="004B624E"/>
    <w:rsid w:val="004C22F5"/>
    <w:rsid w:val="004E2C6A"/>
    <w:rsid w:val="004F5726"/>
    <w:rsid w:val="00505611"/>
    <w:rsid w:val="00513468"/>
    <w:rsid w:val="0056196F"/>
    <w:rsid w:val="00566C01"/>
    <w:rsid w:val="005B03D4"/>
    <w:rsid w:val="00620239"/>
    <w:rsid w:val="006263D8"/>
    <w:rsid w:val="006465F6"/>
    <w:rsid w:val="006644D9"/>
    <w:rsid w:val="0069225C"/>
    <w:rsid w:val="006B0ED4"/>
    <w:rsid w:val="0070053C"/>
    <w:rsid w:val="00707C3C"/>
    <w:rsid w:val="00721E91"/>
    <w:rsid w:val="00740E3B"/>
    <w:rsid w:val="00766345"/>
    <w:rsid w:val="00775256"/>
    <w:rsid w:val="007A08CF"/>
    <w:rsid w:val="0082704B"/>
    <w:rsid w:val="00830146"/>
    <w:rsid w:val="00841E89"/>
    <w:rsid w:val="00847BE1"/>
    <w:rsid w:val="008E3CC7"/>
    <w:rsid w:val="008E706F"/>
    <w:rsid w:val="008F585B"/>
    <w:rsid w:val="00940C22"/>
    <w:rsid w:val="00957F17"/>
    <w:rsid w:val="009674E0"/>
    <w:rsid w:val="00996F73"/>
    <w:rsid w:val="009F3C7A"/>
    <w:rsid w:val="00A3591A"/>
    <w:rsid w:val="00A4072A"/>
    <w:rsid w:val="00A7598C"/>
    <w:rsid w:val="00AD61D0"/>
    <w:rsid w:val="00B43658"/>
    <w:rsid w:val="00B72B7C"/>
    <w:rsid w:val="00BA2CEF"/>
    <w:rsid w:val="00BB04BB"/>
    <w:rsid w:val="00C12D24"/>
    <w:rsid w:val="00C31C83"/>
    <w:rsid w:val="00C37AAB"/>
    <w:rsid w:val="00C6354E"/>
    <w:rsid w:val="00C646A8"/>
    <w:rsid w:val="00CC5C4F"/>
    <w:rsid w:val="00CF5103"/>
    <w:rsid w:val="00D026D2"/>
    <w:rsid w:val="00D047A2"/>
    <w:rsid w:val="00D65397"/>
    <w:rsid w:val="00D82E8D"/>
    <w:rsid w:val="00DD1B59"/>
    <w:rsid w:val="00DD41AE"/>
    <w:rsid w:val="00E03BBD"/>
    <w:rsid w:val="00E43D42"/>
    <w:rsid w:val="00E945B6"/>
    <w:rsid w:val="00E97E5D"/>
    <w:rsid w:val="00EB65FE"/>
    <w:rsid w:val="00F20DE0"/>
    <w:rsid w:val="00F334DA"/>
    <w:rsid w:val="00F637E9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7FEAB"/>
  <w15:chartTrackingRefBased/>
  <w15:docId w15:val="{E40A2093-BD2B-48C4-8487-29FBB22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72A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widowControl w:val="0"/>
      <w:spacing w:line="360" w:lineRule="exact"/>
      <w:jc w:val="center"/>
    </w:pPr>
    <w:rPr>
      <w:b/>
      <w:sz w:val="32"/>
    </w:rPr>
  </w:style>
  <w:style w:type="paragraph" w:styleId="aa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e">
    <w:name w:val="Форма"/>
    <w:pPr>
      <w:suppressAutoHyphens/>
    </w:pPr>
    <w:rPr>
      <w:sz w:val="28"/>
      <w:szCs w:val="28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AD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Вадим Паньков</cp:lastModifiedBy>
  <cp:revision>8</cp:revision>
  <cp:lastPrinted>2020-04-22T12:32:00Z</cp:lastPrinted>
  <dcterms:created xsi:type="dcterms:W3CDTF">2023-04-14T04:20:00Z</dcterms:created>
  <dcterms:modified xsi:type="dcterms:W3CDTF">2023-09-27T05:15:00Z</dcterms:modified>
</cp:coreProperties>
</file>