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3E78D69" w14:textId="5D75DCC3" w:rsidR="00C646A8" w:rsidRPr="00505611" w:rsidRDefault="00966345" w:rsidP="00E945B6">
      <w:pPr>
        <w:pStyle w:val="a8"/>
        <w:suppressAutoHyphens/>
        <w:ind w:right="0"/>
        <w:jc w:val="both"/>
        <w:rPr>
          <w:rFonts w:ascii="Times New Roman" w:hAnsi="Times New Roman" w:cs="Times New Roman"/>
          <w:sz w:val="24"/>
        </w:rPr>
      </w:pPr>
      <w:r w:rsidRPr="00505611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786988BC" wp14:editId="69DC96DC">
                <wp:simplePos x="0" y="0"/>
                <wp:positionH relativeFrom="column">
                  <wp:posOffset>6655</wp:posOffset>
                </wp:positionH>
                <wp:positionV relativeFrom="paragraph">
                  <wp:posOffset>-368961</wp:posOffset>
                </wp:positionV>
                <wp:extent cx="6284595" cy="1909267"/>
                <wp:effectExtent l="0" t="0" r="190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4595" cy="1909267"/>
                          <a:chOff x="12" y="-862"/>
                          <a:chExt cx="9897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" y="-862"/>
                            <a:ext cx="9896" cy="2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99FCC0" w14:textId="77777777" w:rsidR="00C646A8" w:rsidRDefault="00C646A8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07BC8CAE" w14:textId="77777777" w:rsidR="00721E91" w:rsidRDefault="00721E91" w:rsidP="00721E91"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7782321B" w14:textId="77777777" w:rsidR="00C646A8" w:rsidRDefault="00C646A8" w:rsidP="00721E91">
                              <w:pPr>
                                <w:spacing w:before="120" w:line="240" w:lineRule="exact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58C92646" w14:textId="77777777" w:rsidR="00C646A8" w:rsidRDefault="00C646A8">
                              <w:pPr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37CE3DFF" w14:textId="77777777" w:rsidR="00C646A8" w:rsidRDefault="00C646A8">
                              <w:pPr>
                                <w:spacing w:line="360" w:lineRule="exact"/>
                                <w:jc w:val="center"/>
                              </w:pPr>
                            </w:p>
                            <w:p w14:paraId="171267BF" w14:textId="77777777" w:rsidR="00966345" w:rsidRDefault="00966345">
                              <w:pPr>
                                <w:spacing w:line="360" w:lineRule="exact"/>
                                <w:jc w:val="center"/>
                              </w:pPr>
                            </w:p>
                            <w:p w14:paraId="3822C8A7" w14:textId="4E946245" w:rsidR="00966345" w:rsidRPr="00966345" w:rsidRDefault="00966345">
                              <w:pPr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66345">
                                <w:rPr>
                                  <w:sz w:val="28"/>
                                  <w:szCs w:val="28"/>
                                </w:rPr>
                                <w:t xml:space="preserve">15.11.2023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                                                                                         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66345">
                                <w:rPr>
                                  <w:sz w:val="28"/>
                                  <w:szCs w:val="28"/>
                                </w:rPr>
                                <w:t>№ 1260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0" y="1265"/>
                            <a:ext cx="2416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794" y="1270"/>
                            <a:ext cx="1707" cy="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988BC" id="Group 2" o:spid="_x0000_s1026" style="position:absolute;left:0;text-align:left;margin-left:.5pt;margin-top:-29.05pt;width:494.85pt;height:150.35pt;z-index:251655680;mso-wrap-distance-left:0;mso-wrap-distance-right:0" coordorigin="12,-862" coordsize="9897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;top:-862;width:9896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22BsMA&#10;AADaAAAADwAAAGRycy9kb3ducmV2LnhtbESPQYvCMBSE78L+h/AW9iKatgfRapRFVpAFFavg9dE8&#10;22LzUppYu/9+Iwgeh5n5hlmselOLjlpXWVYQjyMQxLnVFRcKzqfNaArCeWSNtWVS8EcOVsuPwQJT&#10;bR98pC7zhQgQdikqKL1vUildXpJBN7YNcfCutjXog2wLqVt8BLipZRJFE2mw4rBQYkPrkvJbdjcK&#10;fveX7DTz+8NhGO26dSxNvP1JlPr67L/nIDz1/h1+tbdaQQLPK+EG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22BsMAAADaAAAADwAAAAAAAAAAAAAAAACYAgAAZHJzL2Rv&#10;d25yZXYueG1sUEsFBgAAAAAEAAQA9QAAAIgDAAAAAA==&#10;" stroked="f" strokecolor="gray">
                  <v:stroke joinstyle="round"/>
                  <v:textbox inset="0,0,0,0">
                    <w:txbxContent>
                      <w:p w14:paraId="5D99FCC0" w14:textId="77777777" w:rsidR="00C646A8" w:rsidRDefault="00C646A8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14:paraId="07BC8CAE" w14:textId="77777777" w:rsidR="00721E91" w:rsidRDefault="00721E91" w:rsidP="00721E91">
                        <w:pPr>
                          <w:spacing w:line="240" w:lineRule="exact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14:paraId="7782321B" w14:textId="77777777" w:rsidR="00C646A8" w:rsidRDefault="00C646A8" w:rsidP="00721E91">
                        <w:pPr>
                          <w:spacing w:before="120" w:line="240" w:lineRule="exact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58C92646" w14:textId="77777777" w:rsidR="00C646A8" w:rsidRDefault="00C646A8">
                        <w:pPr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37CE3DFF" w14:textId="77777777" w:rsidR="00C646A8" w:rsidRDefault="00C646A8">
                        <w:pPr>
                          <w:spacing w:line="360" w:lineRule="exact"/>
                          <w:jc w:val="center"/>
                        </w:pPr>
                      </w:p>
                      <w:p w14:paraId="171267BF" w14:textId="77777777" w:rsidR="00966345" w:rsidRDefault="00966345">
                        <w:pPr>
                          <w:spacing w:line="360" w:lineRule="exact"/>
                          <w:jc w:val="center"/>
                        </w:pPr>
                      </w:p>
                      <w:p w14:paraId="3822C8A7" w14:textId="4E946245" w:rsidR="00966345" w:rsidRPr="00966345" w:rsidRDefault="00966345">
                        <w:pPr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66345">
                          <w:rPr>
                            <w:sz w:val="28"/>
                            <w:szCs w:val="28"/>
                          </w:rPr>
                          <w:t xml:space="preserve">15.11.2023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                                                                                           </w:t>
                        </w:r>
                        <w:bookmarkStart w:id="1" w:name="_GoBack"/>
                        <w:bookmarkEnd w:id="1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66345">
                          <w:rPr>
                            <w:sz w:val="28"/>
                            <w:szCs w:val="28"/>
                          </w:rPr>
                          <w:t>№ 1260</w:t>
                        </w:r>
                      </w:p>
                    </w:txbxContent>
                  </v:textbox>
                </v:shape>
                <v:shape id="Text Box 4" o:spid="_x0000_s1028" type="#_x0000_t202" style="position:absolute;left:420;top:1265;width:2416;height:48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eOIcEA&#10;AADaAAAADwAAAGRycy9kb3ducmV2LnhtbESPT4vCMBTE7wt+h/AEb2vqH8pSjaKC4k3X9eLt0Tzb&#10;YvNSkmjrtzeCsMdhZn7DzJedqcWDnK8sKxgNExDEudUVFwrOf9vvHxA+IGusLZOCJ3lYLnpfc8y0&#10;bfmXHqdQiAhhn6GCMoQmk9LnJRn0Q9sQR+9qncEQpSukdthGuKnlOElSabDiuFBiQ5uS8tvpbhTs&#10;RtO0nj6L9NAlFzdZt8e7OayUGvS71QxEoC78hz/tvVYwgfeVe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3jiHBAAAA2gAAAA8AAAAAAAAAAAAAAAAAmAIAAGRycy9kb3du&#10;cmV2LnhtbFBLBQYAAAAABAAEAPUAAACGAwAAAAA=&#10;" filled="f" stroked="f" strokecolor="gray">
                  <v:stroke joinstyle="round"/>
                </v:shape>
                <v:shape id="Text Box 5" o:spid="_x0000_s1029" type="#_x0000_t202" style="position:absolute;left:7794;top:1270;width:1707;height:48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BHsAA&#10;AADaAAAADwAAAGRycy9kb3ducmV2LnhtbESPQWsCMRSE70L/Q3gFbzVrkSJboxSh4NXdIh4fm9fN&#10;1uRlTaK7/nsjFDwOM/MNs9qMzoorhdh5VjCfFSCIG687bhX81N9vSxAxIWu0nknBjSJs1i+TFZba&#10;D7yna5VakSEcS1RgUupLKWNjyGGc+Z44e78+OExZhlbqgEOGOyvfi+JDOuw4LxjsaWuoOVUXp2AX&#10;02F7tqdgeaj+pKmPrr4slJq+jl+fIBKN6Rn+b++0ggU8ruQbIN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vBHsAAAADaAAAADwAAAAAAAAAAAAAAAACYAgAAZHJzL2Rvd25y&#10;ZXYueG1sUEsFBgAAAAAEAAQA9QAAAIUDAAAAAA==&#10;" stroked="f" strokecolor="gray">
                  <v:stroke joinstyle="round"/>
                </v:shape>
              </v:group>
            </w:pict>
          </mc:Fallback>
        </mc:AlternateContent>
      </w:r>
      <w:r w:rsidR="00721E91" w:rsidRPr="00505611">
        <w:rPr>
          <w:noProof/>
          <w:lang w:eastAsia="ru-RU"/>
        </w:rPr>
        <w:drawing>
          <wp:anchor distT="0" distB="0" distL="114935" distR="114935" simplePos="0" relativeHeight="251656704" behindDoc="0" locked="0" layoutInCell="1" allowOverlap="1" wp14:anchorId="1A2E2C63" wp14:editId="4766E219">
            <wp:simplePos x="0" y="0"/>
            <wp:positionH relativeFrom="column">
              <wp:posOffset>2975610</wp:posOffset>
            </wp:positionH>
            <wp:positionV relativeFrom="paragraph">
              <wp:posOffset>-618324</wp:posOffset>
            </wp:positionV>
            <wp:extent cx="405130" cy="49339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93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C22" w:rsidRPr="00505611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4FAFBD55" wp14:editId="2EFB3D23">
                <wp:simplePos x="0" y="0"/>
                <wp:positionH relativeFrom="column">
                  <wp:posOffset>975995</wp:posOffset>
                </wp:positionH>
                <wp:positionV relativeFrom="paragraph">
                  <wp:posOffset>-618490</wp:posOffset>
                </wp:positionV>
                <wp:extent cx="326390" cy="24638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EE4DA" w14:textId="77777777" w:rsidR="00C646A8" w:rsidRDefault="00C646A8"/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AFBD5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76.85pt;margin-top:-48.7pt;width:25.7pt;height:19.4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" strokecolor="white" strokeweight=".5pt">
                <v:textbox inset=".25pt,.25pt,.25pt,.25pt">
                  <w:txbxContent>
                    <w:p w14:paraId="30FEE4DA" w14:textId="77777777" w:rsidR="00C646A8" w:rsidRDefault="00C646A8"/>
                  </w:txbxContent>
                </v:textbox>
              </v:shape>
            </w:pict>
          </mc:Fallback>
        </mc:AlternateContent>
      </w:r>
      <w:r w:rsidR="00940C22" w:rsidRPr="00505611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23FF335B" wp14:editId="2871E65A">
                <wp:simplePos x="0" y="0"/>
                <wp:positionH relativeFrom="column">
                  <wp:posOffset>444500</wp:posOffset>
                </wp:positionH>
                <wp:positionV relativeFrom="paragraph">
                  <wp:posOffset>-618490</wp:posOffset>
                </wp:positionV>
                <wp:extent cx="326390" cy="2463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F365E" w14:textId="77777777" w:rsidR="00C646A8" w:rsidRDefault="00C646A8"/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FF335B" id="Text Box 7" o:spid="_x0000_s1027" type="#_x0000_t202" style="position:absolute;left:0;text-align:left;margin-left:35pt;margin-top:-48.7pt;width:25.7pt;height:19.4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" strokecolor="white" strokeweight=".5pt">
                <v:textbox inset=".25pt,.25pt,.25pt,.25pt">
                  <w:txbxContent>
                    <w:p w14:paraId="7F9F365E" w14:textId="77777777" w:rsidR="00C646A8" w:rsidRDefault="00C646A8"/>
                  </w:txbxContent>
                </v:textbox>
              </v:shape>
            </w:pict>
          </mc:Fallback>
        </mc:AlternateContent>
      </w:r>
      <w:r w:rsidR="00940C22" w:rsidRPr="00505611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776" behindDoc="1" locked="0" layoutInCell="1" allowOverlap="1" wp14:anchorId="1061FCDC" wp14:editId="76097E92">
                <wp:simplePos x="0" y="0"/>
                <wp:positionH relativeFrom="page">
                  <wp:posOffset>498475</wp:posOffset>
                </wp:positionH>
                <wp:positionV relativeFrom="page">
                  <wp:posOffset>104775</wp:posOffset>
                </wp:positionV>
                <wp:extent cx="3034030" cy="47625"/>
                <wp:effectExtent l="0" t="0" r="0" b="0"/>
                <wp:wrapTopAndBottom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47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E2FDC" w14:textId="77777777" w:rsidR="00C646A8" w:rsidRDefault="00C646A8">
                            <w:pPr>
                              <w:pStyle w:val="ae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C8EBF3A" w14:textId="77777777" w:rsidR="00C646A8" w:rsidRDefault="00C646A8">
                            <w:pPr>
                              <w:pStyle w:val="ae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61FCDC" id="Text Box 9" o:spid="_x0000_s1028" type="#_x0000_t202" style="position:absolute;left:0;text-align:left;margin-left:39.25pt;margin-top:8.25pt;width:238.9pt;height:3.75pt;z-index:-25165670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" stroked="f">
                <v:fill opacity="0"/>
                <v:textbox inset="0,0,0,0">
                  <w:txbxContent>
                    <w:p w14:paraId="024E2FDC" w14:textId="77777777" w:rsidR="00C646A8" w:rsidRDefault="00C646A8">
                      <w:pPr>
                        <w:pStyle w:val="ae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0C8EBF3A" w14:textId="77777777" w:rsidR="00C646A8" w:rsidRDefault="00C646A8">
                      <w:pPr>
                        <w:pStyle w:val="ae"/>
                        <w:spacing w:line="240" w:lineRule="exact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6528AB64" w14:textId="2A88CEE4" w:rsidR="00C646A8" w:rsidRPr="00505611" w:rsidRDefault="00C646A8" w:rsidP="00E945B6">
      <w:pPr>
        <w:pStyle w:val="a8"/>
        <w:suppressAutoHyphens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14:paraId="644408A6" w14:textId="77777777" w:rsidR="00C646A8" w:rsidRPr="00505611" w:rsidRDefault="00C646A8" w:rsidP="00E945B6">
      <w:pPr>
        <w:pStyle w:val="a8"/>
        <w:suppressAutoHyphens/>
        <w:ind w:right="0"/>
        <w:jc w:val="both"/>
        <w:rPr>
          <w:rFonts w:ascii="Times New Roman" w:hAnsi="Times New Roman" w:cs="Times New Roman"/>
          <w:sz w:val="24"/>
        </w:rPr>
      </w:pPr>
    </w:p>
    <w:p w14:paraId="210CA2AC" w14:textId="77777777" w:rsidR="00C646A8" w:rsidRPr="00505611" w:rsidRDefault="00C646A8" w:rsidP="00E945B6">
      <w:pPr>
        <w:pStyle w:val="a8"/>
        <w:suppressAutoHyphens/>
        <w:snapToGrid w:val="0"/>
        <w:ind w:right="0"/>
        <w:jc w:val="both"/>
        <w:rPr>
          <w:rFonts w:ascii="Times New Roman" w:hAnsi="Times New Roman" w:cs="Times New Roman"/>
          <w:sz w:val="24"/>
        </w:rPr>
      </w:pPr>
    </w:p>
    <w:p w14:paraId="7CC95634" w14:textId="77777777" w:rsidR="00C646A8" w:rsidRPr="00505611" w:rsidRDefault="00C646A8" w:rsidP="00E945B6">
      <w:pPr>
        <w:suppressAutoHyphens/>
        <w:jc w:val="both"/>
        <w:rPr>
          <w:sz w:val="24"/>
          <w:lang w:val="en-US"/>
        </w:rPr>
      </w:pPr>
    </w:p>
    <w:p w14:paraId="52FD1229" w14:textId="77777777" w:rsidR="00C646A8" w:rsidRPr="00505611" w:rsidRDefault="00C646A8" w:rsidP="00E945B6">
      <w:pPr>
        <w:suppressAutoHyphens/>
        <w:jc w:val="both"/>
        <w:rPr>
          <w:sz w:val="24"/>
        </w:rPr>
      </w:pPr>
    </w:p>
    <w:p w14:paraId="51AE7FBE" w14:textId="77777777" w:rsidR="00C646A8" w:rsidRPr="00505611" w:rsidRDefault="00C646A8" w:rsidP="00E945B6">
      <w:pPr>
        <w:suppressAutoHyphens/>
        <w:jc w:val="both"/>
        <w:rPr>
          <w:sz w:val="24"/>
        </w:rPr>
      </w:pPr>
    </w:p>
    <w:p w14:paraId="2E67757D" w14:textId="2F8C7A6A" w:rsidR="00C646A8" w:rsidRPr="00505611" w:rsidRDefault="00C646A8" w:rsidP="00E945B6">
      <w:pPr>
        <w:suppressAutoHyphens/>
        <w:jc w:val="both"/>
        <w:rPr>
          <w:sz w:val="24"/>
        </w:rPr>
      </w:pPr>
    </w:p>
    <w:p w14:paraId="5213119A" w14:textId="6A0A46C9" w:rsidR="00C646A8" w:rsidRDefault="00C646A8" w:rsidP="00E945B6">
      <w:pPr>
        <w:suppressAutoHyphens/>
        <w:jc w:val="both"/>
        <w:rPr>
          <w:sz w:val="24"/>
        </w:rPr>
      </w:pPr>
    </w:p>
    <w:p w14:paraId="7547D9B7" w14:textId="77777777" w:rsidR="009851D9" w:rsidRDefault="009851D9" w:rsidP="00E945B6">
      <w:pPr>
        <w:suppressAutoHyphens/>
        <w:jc w:val="both"/>
        <w:rPr>
          <w:sz w:val="24"/>
        </w:rPr>
      </w:pPr>
    </w:p>
    <w:p w14:paraId="7E5A8C6E" w14:textId="77777777" w:rsidR="009851D9" w:rsidRPr="00505611" w:rsidRDefault="009851D9" w:rsidP="00E945B6">
      <w:pPr>
        <w:suppressAutoHyphens/>
        <w:jc w:val="both"/>
        <w:rPr>
          <w:sz w:val="24"/>
        </w:rPr>
      </w:pPr>
    </w:p>
    <w:p w14:paraId="3B40F10D" w14:textId="77777777" w:rsidR="008C2342" w:rsidRPr="00C12D24" w:rsidRDefault="008C2342" w:rsidP="008C2342">
      <w:pPr>
        <w:suppressAutoHyphens/>
        <w:spacing w:line="240" w:lineRule="exact"/>
        <w:jc w:val="both"/>
        <w:rPr>
          <w:b/>
          <w:sz w:val="28"/>
          <w:szCs w:val="28"/>
        </w:rPr>
      </w:pPr>
      <w:r w:rsidRPr="00C12D24">
        <w:rPr>
          <w:b/>
          <w:sz w:val="28"/>
          <w:szCs w:val="28"/>
        </w:rPr>
        <w:t xml:space="preserve">О внесении изменений </w:t>
      </w:r>
    </w:p>
    <w:p w14:paraId="456C5092" w14:textId="4FBF0F13" w:rsidR="008C2342" w:rsidRPr="00C12D24" w:rsidRDefault="008C2342" w:rsidP="008C2342">
      <w:pPr>
        <w:suppressAutoHyphens/>
        <w:spacing w:line="240" w:lineRule="exact"/>
        <w:rPr>
          <w:b/>
          <w:sz w:val="28"/>
          <w:szCs w:val="28"/>
        </w:rPr>
      </w:pPr>
      <w:r w:rsidRPr="00C12D24">
        <w:rPr>
          <w:b/>
          <w:sz w:val="28"/>
          <w:szCs w:val="28"/>
        </w:rPr>
        <w:t xml:space="preserve">в </w:t>
      </w:r>
      <w:r w:rsidR="004840E4">
        <w:rPr>
          <w:b/>
          <w:sz w:val="28"/>
          <w:szCs w:val="28"/>
        </w:rPr>
        <w:t xml:space="preserve">пункт 2.2.3 </w:t>
      </w:r>
      <w:r w:rsidRPr="00C12D24">
        <w:rPr>
          <w:b/>
          <w:sz w:val="28"/>
          <w:szCs w:val="28"/>
        </w:rPr>
        <w:t>постановлени</w:t>
      </w:r>
      <w:r w:rsidR="004840E4">
        <w:rPr>
          <w:b/>
          <w:sz w:val="28"/>
          <w:szCs w:val="28"/>
        </w:rPr>
        <w:t>я</w:t>
      </w:r>
      <w:r w:rsidRPr="00C12D24">
        <w:rPr>
          <w:b/>
          <w:sz w:val="28"/>
          <w:szCs w:val="28"/>
        </w:rPr>
        <w:t xml:space="preserve"> </w:t>
      </w:r>
      <w:r w:rsidR="004840E4">
        <w:rPr>
          <w:b/>
          <w:sz w:val="28"/>
          <w:szCs w:val="28"/>
        </w:rPr>
        <w:br/>
      </w:r>
      <w:r w:rsidRPr="00C12D24">
        <w:rPr>
          <w:b/>
          <w:sz w:val="28"/>
          <w:szCs w:val="28"/>
        </w:rPr>
        <w:t xml:space="preserve">администрации города Перми </w:t>
      </w:r>
      <w:r w:rsidR="004840E4">
        <w:rPr>
          <w:b/>
          <w:sz w:val="28"/>
          <w:szCs w:val="28"/>
        </w:rPr>
        <w:br/>
      </w:r>
      <w:r w:rsidRPr="009851D9">
        <w:rPr>
          <w:b/>
          <w:sz w:val="28"/>
          <w:szCs w:val="28"/>
        </w:rPr>
        <w:t xml:space="preserve">от 30.06.2020 </w:t>
      </w:r>
      <w:r>
        <w:rPr>
          <w:b/>
          <w:sz w:val="28"/>
          <w:szCs w:val="28"/>
        </w:rPr>
        <w:t>№</w:t>
      </w:r>
      <w:r w:rsidRPr="009851D9">
        <w:rPr>
          <w:b/>
          <w:sz w:val="28"/>
          <w:szCs w:val="28"/>
        </w:rPr>
        <w:t xml:space="preserve"> 558</w:t>
      </w:r>
      <w:r>
        <w:rPr>
          <w:b/>
          <w:sz w:val="28"/>
          <w:szCs w:val="28"/>
        </w:rPr>
        <w:t xml:space="preserve"> </w:t>
      </w:r>
      <w:r w:rsidRPr="00C12D24">
        <w:rPr>
          <w:b/>
          <w:sz w:val="28"/>
          <w:szCs w:val="28"/>
        </w:rPr>
        <w:t>«</w:t>
      </w:r>
      <w:r w:rsidRPr="009851D9">
        <w:rPr>
          <w:b/>
          <w:sz w:val="28"/>
          <w:szCs w:val="28"/>
        </w:rPr>
        <w:t xml:space="preserve">Об установлении </w:t>
      </w:r>
      <w:r w:rsidR="004840E4">
        <w:rPr>
          <w:b/>
          <w:sz w:val="28"/>
          <w:szCs w:val="28"/>
        </w:rPr>
        <w:br/>
      </w:r>
      <w:r w:rsidRPr="009851D9">
        <w:rPr>
          <w:b/>
          <w:sz w:val="28"/>
          <w:szCs w:val="28"/>
        </w:rPr>
        <w:t xml:space="preserve">расходного обязательства в сфере </w:t>
      </w:r>
      <w:r w:rsidR="004840E4">
        <w:rPr>
          <w:b/>
          <w:sz w:val="28"/>
          <w:szCs w:val="28"/>
        </w:rPr>
        <w:br/>
      </w:r>
      <w:r w:rsidRPr="009851D9">
        <w:rPr>
          <w:b/>
          <w:sz w:val="28"/>
          <w:szCs w:val="28"/>
        </w:rPr>
        <w:t xml:space="preserve">транспортного обслуживания </w:t>
      </w:r>
      <w:r w:rsidR="004840E4">
        <w:rPr>
          <w:b/>
          <w:sz w:val="28"/>
          <w:szCs w:val="28"/>
        </w:rPr>
        <w:br/>
      </w:r>
      <w:r w:rsidRPr="009851D9">
        <w:rPr>
          <w:b/>
          <w:sz w:val="28"/>
          <w:szCs w:val="28"/>
        </w:rPr>
        <w:t xml:space="preserve">населения в границах Пермского </w:t>
      </w:r>
      <w:r w:rsidR="004840E4">
        <w:rPr>
          <w:b/>
          <w:sz w:val="28"/>
          <w:szCs w:val="28"/>
        </w:rPr>
        <w:br/>
      </w:r>
      <w:r w:rsidRPr="009851D9">
        <w:rPr>
          <w:b/>
          <w:sz w:val="28"/>
          <w:szCs w:val="28"/>
        </w:rPr>
        <w:t xml:space="preserve">городского округа в части создания </w:t>
      </w:r>
      <w:r w:rsidR="004840E4">
        <w:rPr>
          <w:b/>
          <w:sz w:val="28"/>
          <w:szCs w:val="28"/>
        </w:rPr>
        <w:br/>
      </w:r>
      <w:r w:rsidRPr="009851D9">
        <w:rPr>
          <w:b/>
          <w:sz w:val="28"/>
          <w:szCs w:val="28"/>
        </w:rPr>
        <w:t xml:space="preserve">условий для предоставления </w:t>
      </w:r>
      <w:r>
        <w:rPr>
          <w:b/>
          <w:sz w:val="28"/>
          <w:szCs w:val="28"/>
        </w:rPr>
        <w:br/>
      </w:r>
      <w:r w:rsidRPr="009851D9">
        <w:rPr>
          <w:b/>
          <w:sz w:val="28"/>
          <w:szCs w:val="28"/>
        </w:rPr>
        <w:t xml:space="preserve">транспортных услуг населению </w:t>
      </w:r>
      <w:r>
        <w:rPr>
          <w:b/>
          <w:sz w:val="28"/>
          <w:szCs w:val="28"/>
        </w:rPr>
        <w:br/>
      </w:r>
      <w:r w:rsidRPr="009851D9">
        <w:rPr>
          <w:b/>
          <w:sz w:val="28"/>
          <w:szCs w:val="28"/>
        </w:rPr>
        <w:t xml:space="preserve">и организации транспортного </w:t>
      </w:r>
      <w:r>
        <w:rPr>
          <w:b/>
          <w:sz w:val="28"/>
          <w:szCs w:val="28"/>
        </w:rPr>
        <w:br/>
      </w:r>
      <w:r w:rsidRPr="009851D9">
        <w:rPr>
          <w:b/>
          <w:sz w:val="28"/>
          <w:szCs w:val="28"/>
        </w:rPr>
        <w:t xml:space="preserve">обслуживания населения и о признании </w:t>
      </w:r>
      <w:r>
        <w:rPr>
          <w:b/>
          <w:sz w:val="28"/>
          <w:szCs w:val="28"/>
        </w:rPr>
        <w:br/>
      </w:r>
      <w:r w:rsidRPr="009851D9">
        <w:rPr>
          <w:b/>
          <w:sz w:val="28"/>
          <w:szCs w:val="28"/>
        </w:rPr>
        <w:t xml:space="preserve">утратившими силу отдельных правовых </w:t>
      </w:r>
      <w:r>
        <w:rPr>
          <w:b/>
          <w:sz w:val="28"/>
          <w:szCs w:val="28"/>
        </w:rPr>
        <w:br/>
      </w:r>
      <w:r w:rsidRPr="009851D9">
        <w:rPr>
          <w:b/>
          <w:sz w:val="28"/>
          <w:szCs w:val="28"/>
        </w:rPr>
        <w:t xml:space="preserve">актов города Перми в сфере </w:t>
      </w:r>
      <w:r>
        <w:rPr>
          <w:b/>
          <w:sz w:val="28"/>
          <w:szCs w:val="28"/>
        </w:rPr>
        <w:br/>
      </w:r>
      <w:r w:rsidRPr="009851D9">
        <w:rPr>
          <w:b/>
          <w:sz w:val="28"/>
          <w:szCs w:val="28"/>
        </w:rPr>
        <w:t>транспортного обслуживания населения</w:t>
      </w:r>
      <w:r w:rsidRPr="00C12D2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75FC39A1" w14:textId="77777777" w:rsidR="009851D9" w:rsidRDefault="009851D9" w:rsidP="00C12D24">
      <w:pPr>
        <w:suppressAutoHyphens/>
        <w:spacing w:line="240" w:lineRule="exact"/>
        <w:jc w:val="both"/>
        <w:rPr>
          <w:b/>
          <w:sz w:val="28"/>
          <w:szCs w:val="28"/>
        </w:rPr>
      </w:pPr>
    </w:p>
    <w:p w14:paraId="57F81646" w14:textId="77777777" w:rsidR="009851D9" w:rsidRDefault="009851D9" w:rsidP="00C12D24">
      <w:pPr>
        <w:suppressAutoHyphens/>
        <w:spacing w:line="240" w:lineRule="exact"/>
        <w:jc w:val="both"/>
        <w:rPr>
          <w:b/>
          <w:sz w:val="28"/>
          <w:szCs w:val="28"/>
        </w:rPr>
      </w:pPr>
    </w:p>
    <w:p w14:paraId="10154C20" w14:textId="77777777" w:rsidR="009851D9" w:rsidRDefault="009851D9" w:rsidP="00C12D24">
      <w:pPr>
        <w:suppressAutoHyphens/>
        <w:spacing w:line="240" w:lineRule="exact"/>
        <w:jc w:val="both"/>
        <w:rPr>
          <w:b/>
          <w:sz w:val="28"/>
          <w:szCs w:val="28"/>
        </w:rPr>
      </w:pPr>
    </w:p>
    <w:p w14:paraId="7F199727" w14:textId="77777777" w:rsidR="00A52B18" w:rsidRDefault="00D85C47" w:rsidP="00C86EA1">
      <w:pPr>
        <w:suppressAutoHyphens/>
        <w:ind w:firstLine="709"/>
        <w:jc w:val="both"/>
        <w:rPr>
          <w:sz w:val="28"/>
          <w:szCs w:val="28"/>
        </w:rPr>
      </w:pPr>
      <w:r w:rsidRPr="00D85C47">
        <w:rPr>
          <w:sz w:val="28"/>
          <w:szCs w:val="28"/>
        </w:rPr>
        <w:t>В соответствии с Уставом города Перми, в целях актуализации нормативных правовых актов администрации города Перми</w:t>
      </w:r>
    </w:p>
    <w:p w14:paraId="43CF3B68" w14:textId="504EEE52" w:rsidR="001D67BD" w:rsidRPr="00505611" w:rsidRDefault="00D85C47" w:rsidP="00A52B18">
      <w:pPr>
        <w:suppressAutoHyphens/>
        <w:jc w:val="both"/>
        <w:rPr>
          <w:sz w:val="28"/>
          <w:szCs w:val="28"/>
        </w:rPr>
      </w:pPr>
      <w:r w:rsidRPr="00D85C47">
        <w:rPr>
          <w:sz w:val="28"/>
          <w:szCs w:val="28"/>
        </w:rPr>
        <w:t>администрация города Перми</w:t>
      </w:r>
      <w:r w:rsidR="00C86EA1">
        <w:rPr>
          <w:sz w:val="28"/>
          <w:szCs w:val="28"/>
        </w:rPr>
        <w:t xml:space="preserve"> </w:t>
      </w:r>
      <w:r w:rsidR="001D67BD" w:rsidRPr="00505611">
        <w:rPr>
          <w:sz w:val="28"/>
          <w:szCs w:val="28"/>
        </w:rPr>
        <w:t>ПОСТАНОВЛЯЕТ:</w:t>
      </w:r>
    </w:p>
    <w:p w14:paraId="08CB732F" w14:textId="22A081B4" w:rsidR="00D85C47" w:rsidRDefault="00C646A8" w:rsidP="008D688B">
      <w:pPr>
        <w:suppressAutoHyphens/>
        <w:ind w:firstLine="720"/>
        <w:jc w:val="both"/>
        <w:rPr>
          <w:sz w:val="28"/>
          <w:szCs w:val="28"/>
        </w:rPr>
      </w:pPr>
      <w:r w:rsidRPr="00505611">
        <w:rPr>
          <w:sz w:val="28"/>
          <w:szCs w:val="28"/>
        </w:rPr>
        <w:t xml:space="preserve">1. </w:t>
      </w:r>
      <w:r w:rsidR="008C2342">
        <w:rPr>
          <w:sz w:val="28"/>
          <w:szCs w:val="28"/>
        </w:rPr>
        <w:t>Внести изменения в пункт 2.2.3</w:t>
      </w:r>
      <w:r w:rsidR="00D85C47" w:rsidRPr="00D85C47">
        <w:rPr>
          <w:sz w:val="28"/>
          <w:szCs w:val="28"/>
        </w:rPr>
        <w:t xml:space="preserve"> постановлени</w:t>
      </w:r>
      <w:r w:rsidR="008D688B">
        <w:rPr>
          <w:sz w:val="28"/>
          <w:szCs w:val="28"/>
        </w:rPr>
        <w:t>я</w:t>
      </w:r>
      <w:r w:rsidR="00D85C47" w:rsidRPr="00D85C47">
        <w:rPr>
          <w:sz w:val="28"/>
          <w:szCs w:val="28"/>
        </w:rPr>
        <w:t xml:space="preserve"> администрации города Перми от 30</w:t>
      </w:r>
      <w:r w:rsidR="008C2342">
        <w:rPr>
          <w:sz w:val="28"/>
          <w:szCs w:val="28"/>
        </w:rPr>
        <w:t xml:space="preserve"> июня </w:t>
      </w:r>
      <w:r w:rsidR="00D85C47" w:rsidRPr="00D85C47">
        <w:rPr>
          <w:sz w:val="28"/>
          <w:szCs w:val="28"/>
        </w:rPr>
        <w:t xml:space="preserve">2020 г. </w:t>
      </w:r>
      <w:r w:rsidR="00D85C47">
        <w:rPr>
          <w:sz w:val="28"/>
          <w:szCs w:val="28"/>
        </w:rPr>
        <w:t>№</w:t>
      </w:r>
      <w:r w:rsidR="00D85C47" w:rsidRPr="00D85C47">
        <w:rPr>
          <w:sz w:val="28"/>
          <w:szCs w:val="28"/>
        </w:rPr>
        <w:t xml:space="preserve"> 558 </w:t>
      </w:r>
      <w:r w:rsidR="00D85C47">
        <w:rPr>
          <w:sz w:val="28"/>
          <w:szCs w:val="28"/>
        </w:rPr>
        <w:t>«</w:t>
      </w:r>
      <w:r w:rsidR="00D85C47" w:rsidRPr="00D85C47">
        <w:rPr>
          <w:sz w:val="28"/>
          <w:szCs w:val="28"/>
        </w:rPr>
        <w:t xml:space="preserve">Об установлении расходного обязательства </w:t>
      </w:r>
      <w:r w:rsidR="004840E4">
        <w:rPr>
          <w:sz w:val="28"/>
          <w:szCs w:val="28"/>
        </w:rPr>
        <w:br/>
      </w:r>
      <w:r w:rsidR="00D85C47" w:rsidRPr="00D85C47">
        <w:rPr>
          <w:sz w:val="28"/>
          <w:szCs w:val="28"/>
        </w:rPr>
        <w:t>в сфере транспортного обслуживания населения в границах Пермского городского округа в части создания условий для предоставления транспортных услуг населению и организации транспортного обслуживания населения и о признании утратившими силу отдельных правовых актов города Перми в сфере транспортного обслуживания населения</w:t>
      </w:r>
      <w:r w:rsidR="00D85C47">
        <w:rPr>
          <w:sz w:val="28"/>
          <w:szCs w:val="28"/>
        </w:rPr>
        <w:t>»</w:t>
      </w:r>
      <w:r w:rsidR="00D85C47" w:rsidRPr="00D85C47">
        <w:rPr>
          <w:sz w:val="28"/>
          <w:szCs w:val="28"/>
        </w:rPr>
        <w:t xml:space="preserve"> (в ред. от 29.10.2021 </w:t>
      </w:r>
      <w:r w:rsidR="00D85C47">
        <w:rPr>
          <w:sz w:val="28"/>
          <w:szCs w:val="28"/>
        </w:rPr>
        <w:t>№</w:t>
      </w:r>
      <w:r w:rsidR="00D85C47" w:rsidRPr="00D85C47">
        <w:rPr>
          <w:sz w:val="28"/>
          <w:szCs w:val="28"/>
        </w:rPr>
        <w:t xml:space="preserve"> 969</w:t>
      </w:r>
      <w:r w:rsidR="00D85C47">
        <w:rPr>
          <w:sz w:val="28"/>
          <w:szCs w:val="28"/>
        </w:rPr>
        <w:t xml:space="preserve">, </w:t>
      </w:r>
      <w:r w:rsidR="004840E4">
        <w:rPr>
          <w:sz w:val="28"/>
          <w:szCs w:val="28"/>
        </w:rPr>
        <w:t xml:space="preserve">от </w:t>
      </w:r>
      <w:r w:rsidR="00D85C47">
        <w:rPr>
          <w:sz w:val="28"/>
          <w:szCs w:val="28"/>
        </w:rPr>
        <w:t>02.06.2022 № 434</w:t>
      </w:r>
      <w:r w:rsidR="00D85C47" w:rsidRPr="00D85C47">
        <w:rPr>
          <w:sz w:val="28"/>
          <w:szCs w:val="28"/>
        </w:rPr>
        <w:t>)</w:t>
      </w:r>
      <w:r w:rsidR="008C2342">
        <w:rPr>
          <w:sz w:val="28"/>
          <w:szCs w:val="28"/>
        </w:rPr>
        <w:t>,</w:t>
      </w:r>
      <w:r w:rsidR="00D85C47" w:rsidRPr="00D85C47">
        <w:rPr>
          <w:sz w:val="28"/>
          <w:szCs w:val="28"/>
        </w:rPr>
        <w:t xml:space="preserve"> </w:t>
      </w:r>
      <w:r w:rsidR="008D688B" w:rsidRPr="00D102E9">
        <w:rPr>
          <w:sz w:val="28"/>
          <w:szCs w:val="28"/>
        </w:rPr>
        <w:t>изложи</w:t>
      </w:r>
      <w:r w:rsidR="008C2342">
        <w:rPr>
          <w:sz w:val="28"/>
          <w:szCs w:val="28"/>
        </w:rPr>
        <w:t>в</w:t>
      </w:r>
      <w:r w:rsidR="008D688B" w:rsidRPr="00D102E9">
        <w:rPr>
          <w:sz w:val="28"/>
          <w:szCs w:val="28"/>
        </w:rPr>
        <w:t xml:space="preserve"> в следующей редакции</w:t>
      </w:r>
      <w:r w:rsidR="00D85C47" w:rsidRPr="00D85C47">
        <w:rPr>
          <w:sz w:val="28"/>
          <w:szCs w:val="28"/>
        </w:rPr>
        <w:t>:</w:t>
      </w:r>
    </w:p>
    <w:p w14:paraId="0A7DB22C" w14:textId="1262C95C" w:rsidR="00D102E9" w:rsidRDefault="00D102E9" w:rsidP="00D102E9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«2.2.3. </w:t>
      </w:r>
      <w:r w:rsidR="009A3ED2" w:rsidRPr="009A3ED2">
        <w:rPr>
          <w:sz w:val="28"/>
          <w:szCs w:val="28"/>
        </w:rPr>
        <w:t>размещение на остановочных пунктах информационных электронных табло и навигационных элементов и отображение на них информации об условиях предоставления транспортных услуг населению</w:t>
      </w:r>
      <w:r w:rsidR="008D688B">
        <w:rPr>
          <w:sz w:val="28"/>
          <w:szCs w:val="28"/>
        </w:rPr>
        <w:t>;»</w:t>
      </w:r>
      <w:r w:rsidR="006C4C7C">
        <w:rPr>
          <w:sz w:val="28"/>
          <w:szCs w:val="28"/>
        </w:rPr>
        <w:t>.</w:t>
      </w:r>
    </w:p>
    <w:p w14:paraId="1D445A4D" w14:textId="5363EA51" w:rsidR="00C646A8" w:rsidRDefault="00D102E9" w:rsidP="00C12D24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646A8" w:rsidRPr="00505611">
        <w:rPr>
          <w:sz w:val="28"/>
          <w:szCs w:val="28"/>
        </w:rPr>
        <w:t xml:space="preserve"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</w:t>
      </w:r>
      <w:r w:rsidR="00E03BBD" w:rsidRPr="00505611">
        <w:rPr>
          <w:sz w:val="28"/>
          <w:szCs w:val="28"/>
        </w:rPr>
        <w:t xml:space="preserve">муниципального образования </w:t>
      </w:r>
      <w:r w:rsidR="00C646A8" w:rsidRPr="00505611">
        <w:rPr>
          <w:sz w:val="28"/>
          <w:szCs w:val="28"/>
        </w:rPr>
        <w:t>город Пермь».</w:t>
      </w:r>
    </w:p>
    <w:p w14:paraId="26ABD732" w14:textId="7F771CA2" w:rsidR="00C646A8" w:rsidRPr="00505611" w:rsidRDefault="00D102E9" w:rsidP="00C12D24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46A8" w:rsidRPr="00505611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296B684A" w14:textId="693207CC" w:rsidR="00E03BBD" w:rsidRPr="00505611" w:rsidRDefault="00D102E9" w:rsidP="00C12D24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03BBD" w:rsidRPr="00505611">
        <w:rPr>
          <w:sz w:val="28"/>
          <w:szCs w:val="28"/>
        </w:rPr>
        <w:t xml:space="preserve">. Информационно-аналитическому управлению </w:t>
      </w:r>
      <w:r w:rsidR="006B0ED4" w:rsidRPr="00505611">
        <w:rPr>
          <w:sz w:val="28"/>
          <w:szCs w:val="28"/>
        </w:rPr>
        <w:t>администрации города Перми обеспечить опубликова</w:t>
      </w:r>
      <w:r w:rsidR="003A46D6" w:rsidRPr="00505611">
        <w:rPr>
          <w:sz w:val="28"/>
          <w:szCs w:val="28"/>
        </w:rPr>
        <w:t>ние (обнародование) настоящего п</w:t>
      </w:r>
      <w:r w:rsidR="006B0ED4" w:rsidRPr="00505611">
        <w:rPr>
          <w:sz w:val="28"/>
          <w:szCs w:val="28"/>
        </w:rPr>
        <w:t xml:space="preserve">остановления </w:t>
      </w:r>
      <w:r w:rsidR="00C12D24">
        <w:rPr>
          <w:sz w:val="28"/>
          <w:szCs w:val="28"/>
        </w:rPr>
        <w:br/>
      </w:r>
      <w:r w:rsidR="006B0ED4" w:rsidRPr="00505611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C12D24">
        <w:rPr>
          <w:sz w:val="28"/>
          <w:szCs w:val="28"/>
        </w:rPr>
        <w:br/>
      </w:r>
      <w:r w:rsidR="006B0ED4" w:rsidRPr="00505611">
        <w:rPr>
          <w:sz w:val="28"/>
          <w:szCs w:val="28"/>
        </w:rPr>
        <w:t>в информационно-</w:t>
      </w:r>
      <w:r w:rsidR="00707C3C" w:rsidRPr="00505611">
        <w:rPr>
          <w:sz w:val="28"/>
          <w:szCs w:val="28"/>
        </w:rPr>
        <w:t>телекоммуникационной сети Интернет.</w:t>
      </w:r>
    </w:p>
    <w:p w14:paraId="188CB188" w14:textId="306A8A7D" w:rsidR="00C646A8" w:rsidRPr="00505611" w:rsidRDefault="00D102E9" w:rsidP="00C12D24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0C1F" w:rsidRPr="00505611">
        <w:rPr>
          <w:sz w:val="28"/>
          <w:szCs w:val="28"/>
        </w:rPr>
        <w:t xml:space="preserve">. </w:t>
      </w:r>
      <w:r w:rsidR="00C646A8" w:rsidRPr="00505611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C646A8" w:rsidRPr="00505611">
        <w:rPr>
          <w:sz w:val="28"/>
          <w:szCs w:val="28"/>
        </w:rPr>
        <w:br/>
        <w:t xml:space="preserve">на заместителя главы администрации города Перми </w:t>
      </w:r>
      <w:proofErr w:type="spellStart"/>
      <w:r w:rsidR="00A4072A">
        <w:rPr>
          <w:sz w:val="28"/>
          <w:szCs w:val="28"/>
        </w:rPr>
        <w:t>Галиханова</w:t>
      </w:r>
      <w:proofErr w:type="spellEnd"/>
      <w:r w:rsidR="00707C3C" w:rsidRPr="00505611">
        <w:rPr>
          <w:sz w:val="28"/>
          <w:szCs w:val="28"/>
        </w:rPr>
        <w:t xml:space="preserve"> </w:t>
      </w:r>
      <w:r w:rsidR="00A4072A">
        <w:rPr>
          <w:sz w:val="28"/>
          <w:szCs w:val="28"/>
        </w:rPr>
        <w:t>Д</w:t>
      </w:r>
      <w:r w:rsidR="00707C3C" w:rsidRPr="00505611">
        <w:rPr>
          <w:sz w:val="28"/>
          <w:szCs w:val="28"/>
        </w:rPr>
        <w:t>.</w:t>
      </w:r>
      <w:r w:rsidR="00A4072A">
        <w:rPr>
          <w:sz w:val="28"/>
          <w:szCs w:val="28"/>
        </w:rPr>
        <w:t>К</w:t>
      </w:r>
      <w:r w:rsidR="00707C3C" w:rsidRPr="00505611">
        <w:rPr>
          <w:sz w:val="28"/>
          <w:szCs w:val="28"/>
        </w:rPr>
        <w:t>.</w:t>
      </w:r>
      <w:r w:rsidR="00C12D24">
        <w:rPr>
          <w:sz w:val="28"/>
          <w:szCs w:val="28"/>
        </w:rPr>
        <w:t xml:space="preserve"> </w:t>
      </w:r>
    </w:p>
    <w:p w14:paraId="68836F4B" w14:textId="77777777" w:rsidR="00C646A8" w:rsidRPr="00505611" w:rsidRDefault="00C646A8" w:rsidP="008C2342">
      <w:pPr>
        <w:suppressAutoHyphens/>
        <w:spacing w:line="240" w:lineRule="exact"/>
        <w:ind w:firstLine="720"/>
        <w:jc w:val="both"/>
        <w:rPr>
          <w:sz w:val="28"/>
          <w:szCs w:val="28"/>
        </w:rPr>
      </w:pPr>
    </w:p>
    <w:p w14:paraId="155175A1" w14:textId="77777777" w:rsidR="00C646A8" w:rsidRPr="00505611" w:rsidRDefault="00C646A8" w:rsidP="008C2342">
      <w:pPr>
        <w:suppressAutoHyphens/>
        <w:spacing w:line="240" w:lineRule="exact"/>
        <w:ind w:firstLine="720"/>
        <w:jc w:val="both"/>
        <w:rPr>
          <w:sz w:val="28"/>
          <w:szCs w:val="28"/>
        </w:rPr>
      </w:pPr>
    </w:p>
    <w:p w14:paraId="711A4BBF" w14:textId="77777777" w:rsidR="00847BE1" w:rsidRPr="00505611" w:rsidRDefault="00847BE1" w:rsidP="008C2342">
      <w:pPr>
        <w:suppressAutoHyphens/>
        <w:spacing w:line="240" w:lineRule="exact"/>
        <w:ind w:firstLine="720"/>
        <w:jc w:val="both"/>
        <w:rPr>
          <w:sz w:val="28"/>
          <w:szCs w:val="28"/>
        </w:rPr>
      </w:pPr>
    </w:p>
    <w:p w14:paraId="18D8C950" w14:textId="79BC0C76" w:rsidR="00C646A8" w:rsidRPr="000A44F3" w:rsidRDefault="005A0569" w:rsidP="000A44F3">
      <w:pPr>
        <w:tabs>
          <w:tab w:val="left" w:pos="8080"/>
        </w:tabs>
        <w:spacing w:line="240" w:lineRule="exact"/>
        <w:rPr>
          <w:rFonts w:eastAsia="Calibri"/>
          <w:sz w:val="28"/>
          <w:szCs w:val="28"/>
        </w:rPr>
      </w:pPr>
      <w:r>
        <w:rPr>
          <w:sz w:val="28"/>
          <w:szCs w:val="24"/>
        </w:rPr>
        <w:t>Глава города Перми                                                                                     Э.О. Соснин</w:t>
      </w:r>
    </w:p>
    <w:sectPr w:rsidR="00C646A8" w:rsidRPr="000A44F3" w:rsidSect="00721E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20"/>
      <w:pgMar w:top="1134" w:right="567" w:bottom="1134" w:left="1418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A3D37" w14:textId="77777777" w:rsidR="00C127B9" w:rsidRDefault="00C127B9">
      <w:r>
        <w:separator/>
      </w:r>
    </w:p>
  </w:endnote>
  <w:endnote w:type="continuationSeparator" w:id="0">
    <w:p w14:paraId="48389652" w14:textId="77777777" w:rsidR="00C127B9" w:rsidRDefault="00C1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0CD9C" w14:textId="77777777" w:rsidR="00E17691" w:rsidRDefault="00E1769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CFBD1" w14:textId="77777777" w:rsidR="00E17691" w:rsidRDefault="00E1769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3AEB4" w14:textId="77777777" w:rsidR="00E17691" w:rsidRDefault="00E1769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66536" w14:textId="77777777" w:rsidR="00C127B9" w:rsidRDefault="00C127B9">
      <w:r>
        <w:separator/>
      </w:r>
    </w:p>
  </w:footnote>
  <w:footnote w:type="continuationSeparator" w:id="0">
    <w:p w14:paraId="356AAA4B" w14:textId="77777777" w:rsidR="00C127B9" w:rsidRDefault="00C12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E6F82" w14:textId="77777777" w:rsidR="00E17691" w:rsidRDefault="00E1769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A5A89" w14:textId="77777777" w:rsidR="00C646A8" w:rsidRDefault="00C646A8">
    <w:pPr>
      <w:pStyle w:val="ac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966345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1AB00A18" w14:textId="77777777" w:rsidR="00C646A8" w:rsidRDefault="00C646A8">
    <w:pPr>
      <w:pStyle w:val="ac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052BA" w14:textId="77777777" w:rsidR="00E17691" w:rsidRDefault="00E1769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D35754"/>
    <w:multiLevelType w:val="multilevel"/>
    <w:tmpl w:val="165AD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92434B2"/>
    <w:multiLevelType w:val="hybridMultilevel"/>
    <w:tmpl w:val="1E1A3C24"/>
    <w:lvl w:ilvl="0" w:tplc="E4148EB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286806"/>
    <w:multiLevelType w:val="multilevel"/>
    <w:tmpl w:val="DC089C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ED02131"/>
    <w:multiLevelType w:val="multilevel"/>
    <w:tmpl w:val="37368B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7A"/>
    <w:rsid w:val="00021D2E"/>
    <w:rsid w:val="00024DEE"/>
    <w:rsid w:val="00061D3B"/>
    <w:rsid w:val="00091984"/>
    <w:rsid w:val="000A44F3"/>
    <w:rsid w:val="0010115C"/>
    <w:rsid w:val="001C14E4"/>
    <w:rsid w:val="001D67BD"/>
    <w:rsid w:val="00210A65"/>
    <w:rsid w:val="002A0601"/>
    <w:rsid w:val="002A7F29"/>
    <w:rsid w:val="002C30D4"/>
    <w:rsid w:val="002F75CE"/>
    <w:rsid w:val="00314CC9"/>
    <w:rsid w:val="00337881"/>
    <w:rsid w:val="00354DC1"/>
    <w:rsid w:val="00380650"/>
    <w:rsid w:val="00394DDC"/>
    <w:rsid w:val="003A0C1F"/>
    <w:rsid w:val="003A46D6"/>
    <w:rsid w:val="003B4E2C"/>
    <w:rsid w:val="0040299D"/>
    <w:rsid w:val="004063D6"/>
    <w:rsid w:val="0041270F"/>
    <w:rsid w:val="00417A2C"/>
    <w:rsid w:val="004840E4"/>
    <w:rsid w:val="004845CF"/>
    <w:rsid w:val="00492C01"/>
    <w:rsid w:val="004B624E"/>
    <w:rsid w:val="004C22F5"/>
    <w:rsid w:val="004E2C6A"/>
    <w:rsid w:val="004F5726"/>
    <w:rsid w:val="00505611"/>
    <w:rsid w:val="00513468"/>
    <w:rsid w:val="005540DC"/>
    <w:rsid w:val="00561929"/>
    <w:rsid w:val="0056196F"/>
    <w:rsid w:val="00566C01"/>
    <w:rsid w:val="005A0569"/>
    <w:rsid w:val="005B03D4"/>
    <w:rsid w:val="00620239"/>
    <w:rsid w:val="006263D8"/>
    <w:rsid w:val="006465F6"/>
    <w:rsid w:val="006644D9"/>
    <w:rsid w:val="0069225C"/>
    <w:rsid w:val="006B0ED4"/>
    <w:rsid w:val="006C4C7C"/>
    <w:rsid w:val="0070053C"/>
    <w:rsid w:val="00707C3C"/>
    <w:rsid w:val="00713B52"/>
    <w:rsid w:val="00721E91"/>
    <w:rsid w:val="00740E3B"/>
    <w:rsid w:val="00766345"/>
    <w:rsid w:val="00775256"/>
    <w:rsid w:val="007A08CF"/>
    <w:rsid w:val="007B0A7D"/>
    <w:rsid w:val="00813960"/>
    <w:rsid w:val="008227D2"/>
    <w:rsid w:val="0082704B"/>
    <w:rsid w:val="00830146"/>
    <w:rsid w:val="00841E89"/>
    <w:rsid w:val="00847BE1"/>
    <w:rsid w:val="008C2342"/>
    <w:rsid w:val="008D688B"/>
    <w:rsid w:val="008E3CC7"/>
    <w:rsid w:val="008E706F"/>
    <w:rsid w:val="008F585B"/>
    <w:rsid w:val="00940C22"/>
    <w:rsid w:val="00957F17"/>
    <w:rsid w:val="00966345"/>
    <w:rsid w:val="009674E0"/>
    <w:rsid w:val="009851D9"/>
    <w:rsid w:val="00996F73"/>
    <w:rsid w:val="009A3ED2"/>
    <w:rsid w:val="009F3C7A"/>
    <w:rsid w:val="00A3591A"/>
    <w:rsid w:val="00A4072A"/>
    <w:rsid w:val="00A52B18"/>
    <w:rsid w:val="00A7598C"/>
    <w:rsid w:val="00AD61D0"/>
    <w:rsid w:val="00B43658"/>
    <w:rsid w:val="00B72B7C"/>
    <w:rsid w:val="00B8742F"/>
    <w:rsid w:val="00BA2CEF"/>
    <w:rsid w:val="00BB04BB"/>
    <w:rsid w:val="00BE079C"/>
    <w:rsid w:val="00C127B9"/>
    <w:rsid w:val="00C12D24"/>
    <w:rsid w:val="00C31C83"/>
    <w:rsid w:val="00C37AAB"/>
    <w:rsid w:val="00C6354E"/>
    <w:rsid w:val="00C646A8"/>
    <w:rsid w:val="00C86EA1"/>
    <w:rsid w:val="00CC5C4F"/>
    <w:rsid w:val="00CF5103"/>
    <w:rsid w:val="00D026D2"/>
    <w:rsid w:val="00D047A2"/>
    <w:rsid w:val="00D102E9"/>
    <w:rsid w:val="00D365A7"/>
    <w:rsid w:val="00D65397"/>
    <w:rsid w:val="00D8050D"/>
    <w:rsid w:val="00D82E8D"/>
    <w:rsid w:val="00D85C47"/>
    <w:rsid w:val="00DD1B59"/>
    <w:rsid w:val="00DD41AE"/>
    <w:rsid w:val="00E03BBD"/>
    <w:rsid w:val="00E17691"/>
    <w:rsid w:val="00E43D42"/>
    <w:rsid w:val="00E945B6"/>
    <w:rsid w:val="00E97E5D"/>
    <w:rsid w:val="00EB65FE"/>
    <w:rsid w:val="00F20DE0"/>
    <w:rsid w:val="00F334DA"/>
    <w:rsid w:val="00F3372C"/>
    <w:rsid w:val="00F637E9"/>
    <w:rsid w:val="00F74058"/>
    <w:rsid w:val="00F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17FEAB"/>
  <w15:chartTrackingRefBased/>
  <w15:docId w15:val="{E40A2093-BD2B-48C4-8487-29FBB220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72A"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right="-1" w:firstLine="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</w:style>
  <w:style w:type="character" w:customStyle="1" w:styleId="a6">
    <w:name w:val="Символ нумерации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ind w:right="3117"/>
    </w:pPr>
    <w:rPr>
      <w:rFonts w:ascii="Courier New" w:hAnsi="Courier New" w:cs="Courier New"/>
      <w:sz w:val="26"/>
    </w:rPr>
  </w:style>
  <w:style w:type="paragraph" w:styleId="a9">
    <w:name w:val="List"/>
    <w:basedOn w:val="a8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pPr>
      <w:widowControl w:val="0"/>
      <w:spacing w:line="360" w:lineRule="exact"/>
      <w:jc w:val="center"/>
    </w:pPr>
    <w:rPr>
      <w:b/>
      <w:sz w:val="32"/>
    </w:rPr>
  </w:style>
  <w:style w:type="paragraph" w:styleId="aa">
    <w:name w:val="Body Text Indent"/>
    <w:basedOn w:val="a"/>
    <w:pPr>
      <w:ind w:right="-1"/>
      <w:jc w:val="both"/>
    </w:pPr>
    <w:rPr>
      <w:sz w:val="26"/>
    </w:r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alloon Text"/>
    <w:basedOn w:val="a"/>
    <w:rPr>
      <w:rFonts w:ascii="Segoe UI" w:hAnsi="Segoe UI" w:cs="Segoe UI"/>
      <w:sz w:val="18"/>
      <w:szCs w:val="18"/>
      <w:lang w:val="x-none"/>
    </w:rPr>
  </w:style>
  <w:style w:type="paragraph" w:customStyle="1" w:styleId="ae">
    <w:name w:val="Форма"/>
    <w:pPr>
      <w:suppressAutoHyphens/>
    </w:pPr>
    <w:rPr>
      <w:sz w:val="28"/>
      <w:szCs w:val="28"/>
      <w:lang w:eastAsia="ar-SA"/>
    </w:rPr>
  </w:style>
  <w:style w:type="paragraph" w:customStyle="1" w:styleId="af">
    <w:name w:val="Содержимое врезки"/>
    <w:basedOn w:val="a8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AD6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1D94A-0572-45E5-B1C7-C4CFE7DC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Панькова Наталия Александровна</cp:lastModifiedBy>
  <cp:revision>2</cp:revision>
  <cp:lastPrinted>2023-09-28T11:11:00Z</cp:lastPrinted>
  <dcterms:created xsi:type="dcterms:W3CDTF">2023-11-15T11:06:00Z</dcterms:created>
  <dcterms:modified xsi:type="dcterms:W3CDTF">2023-11-15T11:06:00Z</dcterms:modified>
</cp:coreProperties>
</file>